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47F" w:rsidRDefault="00C1147F" w:rsidP="00321FE9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321FE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36416" behindDoc="1" locked="0" layoutInCell="1" allowOverlap="1" wp14:anchorId="50C0FB0A" wp14:editId="166B901E">
            <wp:simplePos x="0" y="0"/>
            <wp:positionH relativeFrom="column">
              <wp:posOffset>2371090</wp:posOffset>
            </wp:positionH>
            <wp:positionV relativeFrom="paragraph">
              <wp:posOffset>-158115</wp:posOffset>
            </wp:positionV>
            <wp:extent cx="1151890" cy="1304925"/>
            <wp:effectExtent l="0" t="0" r="0" b="9525"/>
            <wp:wrapNone/>
            <wp:docPr id="1" name="รูปภาพ 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KRUI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2344" w:rsidRDefault="00C1147F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  </w:t>
      </w:r>
    </w:p>
    <w:p w:rsidR="00953CBF" w:rsidRDefault="00953CBF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1147F" w:rsidRDefault="00C1147F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20E6C" w:rsidRPr="00321FE9" w:rsidRDefault="00820E6C" w:rsidP="00CF2A7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F2A78" w:rsidRDefault="00CF2A78" w:rsidP="00CF2A7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ประกาศเทศบาลตำบลบ้านส้อง</w:t>
      </w:r>
    </w:p>
    <w:p w:rsidR="00D5659F" w:rsidRPr="00CF2A78" w:rsidRDefault="008E3194" w:rsidP="00CF2A7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F2A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D5659F" w:rsidRPr="00CF2A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F2A78">
        <w:rPr>
          <w:rFonts w:ascii="TH SarabunIT๙" w:hAnsi="TH SarabunIT๙" w:cs="TH SarabunIT๙"/>
          <w:b/>
          <w:bCs/>
          <w:sz w:val="32"/>
          <w:szCs w:val="32"/>
          <w:cs/>
        </w:rPr>
        <w:t>ประมูลจ้าง</w:t>
      </w:r>
      <w:r w:rsidR="00CF2A78" w:rsidRPr="00CF2A78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โครงการก่อสร้างถนนคอนกรีตเสริมเหล็กสาย ป.ณรงค์</w:t>
      </w:r>
    </w:p>
    <w:p w:rsidR="00953CBF" w:rsidRPr="00D5659F" w:rsidRDefault="00D5659F" w:rsidP="00D5659F">
      <w:pPr>
        <w:pStyle w:val="21"/>
        <w:spacing w:after="0" w:line="240" w:lineRule="auto"/>
        <w:ind w:left="0" w:firstLine="14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 xml:space="preserve">            </w:t>
      </w:r>
      <w:r w:rsidR="00CF2A78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 xml:space="preserve">          </w:t>
      </w:r>
      <w:r w:rsidRPr="00D5659F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 xml:space="preserve">หมู่ที่ </w:t>
      </w:r>
      <w:r w:rsidR="00CF2A78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 xml:space="preserve">  14  </w:t>
      </w:r>
      <w:r w:rsidRPr="00D5659F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 xml:space="preserve"> </w:t>
      </w:r>
      <w:r w:rsidR="00953CBF" w:rsidRPr="00D565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ตำบลบ้านส้อง อำเภอเวียงสระ  จังหวัดสุราษฎร์ธานี </w:t>
      </w:r>
    </w:p>
    <w:p w:rsidR="008E3194" w:rsidRPr="00D5659F" w:rsidRDefault="00953CBF" w:rsidP="00D5659F">
      <w:pPr>
        <w:pStyle w:val="21"/>
        <w:spacing w:after="0" w:line="240" w:lineRule="auto"/>
        <w:ind w:left="0"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D5659F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        </w:t>
      </w:r>
      <w:r w:rsidR="00CF2A78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      </w:t>
      </w:r>
      <w:r w:rsidR="005D6342" w:rsidRPr="00D5659F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ด้วยระบบอิเล็กทรอนิกส์</w:t>
      </w:r>
    </w:p>
    <w:p w:rsidR="008E3194" w:rsidRDefault="005D6342" w:rsidP="00D5659F">
      <w:pPr>
        <w:pStyle w:val="21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</w:rPr>
        <w:t>**************************</w:t>
      </w:r>
    </w:p>
    <w:p w:rsidR="00953CBF" w:rsidRPr="00953CBF" w:rsidRDefault="00953CBF" w:rsidP="00953CBF">
      <w:pPr>
        <w:pStyle w:val="21"/>
        <w:spacing w:after="0" w:line="240" w:lineRule="auto"/>
        <w:ind w:left="0"/>
        <w:jc w:val="center"/>
        <w:rPr>
          <w:rFonts w:ascii="TH SarabunIT๙" w:hAnsi="TH SarabunIT๙" w:cs="TH SarabunIT๙"/>
          <w:sz w:val="16"/>
          <w:szCs w:val="16"/>
        </w:rPr>
      </w:pPr>
    </w:p>
    <w:p w:rsidR="00CF2A78" w:rsidRPr="00F16456" w:rsidRDefault="008E3194" w:rsidP="00CF2A78">
      <w:pPr>
        <w:pStyle w:val="21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5659F">
        <w:rPr>
          <w:rFonts w:ascii="TH SarabunIT๙" w:hAnsi="TH SarabunIT๙" w:cs="TH SarabunIT๙"/>
          <w:sz w:val="32"/>
          <w:szCs w:val="32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CF2A78" w:rsidRPr="00F16456">
        <w:rPr>
          <w:rFonts w:ascii="TH SarabunIT๙" w:hAnsi="TH SarabunIT๙" w:cs="TH SarabunIT๙"/>
          <w:spacing w:val="-20"/>
          <w:sz w:val="32"/>
          <w:szCs w:val="32"/>
          <w:cs/>
        </w:rPr>
        <w:t>โครงการก่อสร้างถนนคอนกรีตเสริมเหล็กสาย ป.ณรงค์  หมู่ที่  14  ตำบลบ้านส้อง  อำเภอเวียงสระ</w:t>
      </w:r>
      <w:r w:rsidR="00CF2A78" w:rsidRPr="00F16456">
        <w:rPr>
          <w:rFonts w:ascii="TH SarabunIT๙" w:hAnsi="TH SarabunIT๙" w:cs="TH SarabunIT๙"/>
          <w:sz w:val="32"/>
          <w:szCs w:val="32"/>
          <w:cs/>
        </w:rPr>
        <w:t xml:space="preserve">  จังหวัดสุรา</w:t>
      </w:r>
      <w:r w:rsidR="0068740D">
        <w:rPr>
          <w:rFonts w:ascii="TH SarabunIT๙" w:hAnsi="TH SarabunIT๙" w:cs="TH SarabunIT๙"/>
          <w:sz w:val="32"/>
          <w:szCs w:val="32"/>
          <w:cs/>
        </w:rPr>
        <w:t>ษฎร์ธานี   ตั้งไว้  2,160,000.-</w:t>
      </w:r>
      <w:r w:rsidR="00CF2A78" w:rsidRPr="00F16456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  <w:r w:rsidR="0068740D">
        <w:rPr>
          <w:rFonts w:ascii="TH SarabunIT๙" w:hAnsi="TH SarabunIT๙" w:cs="TH SarabunIT๙" w:hint="cs"/>
          <w:sz w:val="32"/>
          <w:szCs w:val="32"/>
          <w:cs/>
        </w:rPr>
        <w:t>(สองล้านหนึ่งแสนหกหมื่นบาทถ้วน)</w:t>
      </w:r>
    </w:p>
    <w:p w:rsidR="00CF2A78" w:rsidRPr="00CF2A78" w:rsidRDefault="00CF2A78" w:rsidP="00CF2A78">
      <w:pPr>
        <w:pStyle w:val="21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67A4D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เพื่อจ่ายเป็นค่าก่อสร้างถนนคอนกรีตเสริมเหล็กสาย ป.ณรงค์  หมู่ที่  14  ตำบลบ้านส้อง อำเภอเวียงสระ  </w:t>
      </w:r>
      <w:r w:rsidR="00067A4D">
        <w:rPr>
          <w:rFonts w:ascii="TH SarabunIT๙" w:hAnsi="TH SarabunIT๙" w:cs="TH SarabunIT๙" w:hint="cs"/>
          <w:spacing w:val="-20"/>
          <w:sz w:val="32"/>
          <w:szCs w:val="32"/>
          <w:cs/>
        </w:rPr>
        <w:br/>
      </w:r>
      <w:r w:rsidRPr="00067A4D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จังหวัดสุราษฎร์ธานี  ขนาดกว้างเฉลี่ย </w:t>
      </w:r>
      <w:r w:rsidR="00067A4D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067A4D">
        <w:rPr>
          <w:rFonts w:ascii="TH SarabunIT๙" w:hAnsi="TH SarabunIT๙" w:cs="TH SarabunIT๙"/>
          <w:spacing w:val="-20"/>
          <w:sz w:val="32"/>
          <w:szCs w:val="32"/>
          <w:cs/>
        </w:rPr>
        <w:t>4.00</w:t>
      </w:r>
      <w:r w:rsidR="00067A4D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067A4D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เมตร </w:t>
      </w:r>
      <w:r w:rsidR="00067A4D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067A4D">
        <w:rPr>
          <w:rFonts w:ascii="TH SarabunIT๙" w:hAnsi="TH SarabunIT๙" w:cs="TH SarabunIT๙"/>
          <w:spacing w:val="-20"/>
          <w:sz w:val="32"/>
          <w:szCs w:val="32"/>
          <w:cs/>
        </w:rPr>
        <w:t>ระยะทางยาว</w:t>
      </w:r>
      <w:r w:rsidR="00067A4D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067A4D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850 </w:t>
      </w:r>
      <w:r w:rsidR="00067A4D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067A4D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เมตร </w:t>
      </w:r>
      <w:r w:rsidR="00067A4D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067A4D">
        <w:rPr>
          <w:rFonts w:ascii="TH SarabunIT๙" w:hAnsi="TH SarabunIT๙" w:cs="TH SarabunIT๙"/>
          <w:spacing w:val="-20"/>
          <w:sz w:val="32"/>
          <w:szCs w:val="32"/>
          <w:cs/>
        </w:rPr>
        <w:t>หรือจำนวนพื้นที่ไม่น้อยกว่า  3,400  ตารางเมตร</w:t>
      </w:r>
      <w:r w:rsidRPr="00F1645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67A4D">
        <w:rPr>
          <w:rFonts w:ascii="TH SarabunIT๙" w:hAnsi="TH SarabunIT๙" w:cs="TH SarabunIT๙"/>
          <w:spacing w:val="-20"/>
          <w:sz w:val="32"/>
          <w:szCs w:val="32"/>
          <w:cs/>
        </w:rPr>
        <w:t>พร้อมติดตั้งป้ายโครงการ รายละเอียดตามแบบแปลนของเทศบาลตำบลบ้านส้อง  ตั้งจ่ายจากเงินเงินกู้  (ปรากฏในแผนงานเคหะ</w:t>
      </w:r>
      <w:r w:rsidR="00067A4D">
        <w:rPr>
          <w:rFonts w:ascii="TH SarabunIT๙" w:hAnsi="TH SarabunIT๙" w:cs="TH SarabunIT๙" w:hint="cs"/>
          <w:spacing w:val="-20"/>
          <w:sz w:val="32"/>
          <w:szCs w:val="32"/>
          <w:cs/>
        </w:rPr>
        <w:br/>
      </w:r>
      <w:r w:rsidRPr="00067A4D">
        <w:rPr>
          <w:rFonts w:ascii="TH SarabunIT๙" w:hAnsi="TH SarabunIT๙" w:cs="TH SarabunIT๙"/>
          <w:spacing w:val="-20"/>
          <w:sz w:val="32"/>
          <w:szCs w:val="32"/>
          <w:cs/>
        </w:rPr>
        <w:t>และชุมชน</w:t>
      </w:r>
      <w:r w:rsidRPr="00F16456">
        <w:rPr>
          <w:rFonts w:ascii="TH SarabunIT๙" w:hAnsi="TH SarabunIT๙" w:cs="TH SarabunIT๙"/>
          <w:sz w:val="32"/>
          <w:szCs w:val="32"/>
          <w:cs/>
        </w:rPr>
        <w:t xml:space="preserve">  งานไฟฟ้าและถนน)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CF2A78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ราคากลาง 1,962,000.-บาท  (หนึ่งล้านเก้าแสนหกหมื่นสองพันบาทถ้วน)</w:t>
      </w:r>
    </w:p>
    <w:p w:rsidR="008E3194" w:rsidRPr="00953CBF" w:rsidRDefault="008E3194" w:rsidP="00CF2A78">
      <w:pPr>
        <w:pStyle w:val="21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ผู้มีสิทธิเสนอราคาจะต้องมีคุณสมบัติดังต่อไปนี้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1. </w:t>
      </w:r>
      <w:r w:rsidRPr="00953CBF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ผู้ประสงค์จะเสนอราคาต้องเป็นผู้มีอาชีพรับจ้างงานที่ประมูลจ้างด้วยระบบอิเล็กทรอนิกส์</w:t>
      </w:r>
    </w:p>
    <w:p w:rsidR="008E3194" w:rsidRPr="00953CBF" w:rsidRDefault="008E3194" w:rsidP="00953C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2.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ไม่เป็นผู้ที่ถูกระบุชื่อไว้ในบัญชีรายชื่อผู้ทิ้งงานของทางราชการและได้แจ้งเวียนชื่อแล้ว </w:t>
      </w: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</w:rPr>
        <w:tab/>
        <w:t xml:space="preserve">3. </w:t>
      </w:r>
      <w:proofErr w:type="gramStart"/>
      <w:r w:rsidRPr="00953CBF">
        <w:rPr>
          <w:rFonts w:ascii="TH SarabunIT๙" w:hAnsi="TH SarabunIT๙" w:cs="TH SarabunIT๙"/>
          <w:sz w:val="32"/>
          <w:szCs w:val="32"/>
          <w:cs/>
        </w:rPr>
        <w:t>ไม่เป็นผู้ได้รับเอกสิทธิ์หรือความคุ้มกัน  ซึ่งอาจปฏิเสธไม่ยอมขึ้นศาลไทย</w:t>
      </w:r>
      <w:proofErr w:type="gramEnd"/>
      <w:r w:rsidRPr="00953CBF">
        <w:rPr>
          <w:rFonts w:ascii="TH SarabunIT๙" w:hAnsi="TH SarabunIT๙" w:cs="TH SarabunIT๙"/>
          <w:sz w:val="32"/>
          <w:szCs w:val="32"/>
          <w:cs/>
        </w:rPr>
        <w:t xml:space="preserve">  เว้นแต่รัฐบาลของ</w:t>
      </w:r>
      <w:r w:rsidRPr="00953CBF">
        <w:rPr>
          <w:rFonts w:ascii="TH SarabunIT๙" w:hAnsi="TH SarabunIT๙" w:cs="TH SarabunIT๙"/>
          <w:sz w:val="32"/>
          <w:szCs w:val="32"/>
          <w:cs/>
        </w:rPr>
        <w:br/>
        <w:t xml:space="preserve">ผู้ประสงค์จะเสนอราคาได้มีคำสั่งให้สละสิทธิ์ความคุ้มกันเช่นว่านั้น 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4.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ไม่เป็นผู้มีผลประโยชน์ร่วมกันกับผู้ประสงค์จะเสนอราคารายอื่นที่เข้าเสนอราคาให้แก่เทศบาลตำบลบ้านส้อง ณ วันที่ประกาศประกวดราคาด้วยระบบอิเล็กทรอนิกส์หรือไม่เป็นผู้กระทำการอันเป็นการขัดขวางการแข่งขันราคาอย่างเป็นธรรมในการประกวดราคาจ้างด้วยระบบอิเล็กทรอนิกส์ครั้งนี้ 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5</w:t>
      </w:r>
      <w:r w:rsidRPr="00953CBF">
        <w:rPr>
          <w:rFonts w:ascii="TH SarabunIT๙" w:hAnsi="TH SarabunIT๙" w:cs="TH SarabunIT๙"/>
          <w:sz w:val="32"/>
          <w:szCs w:val="32"/>
        </w:rPr>
        <w:t xml:space="preserve">. </w:t>
      </w:r>
      <w:r w:rsidRPr="00953CBF">
        <w:rPr>
          <w:rFonts w:ascii="TH SarabunIT๙" w:hAnsi="TH SarabunIT๙" w:cs="TH SarabunIT๙"/>
          <w:sz w:val="32"/>
          <w:szCs w:val="32"/>
          <w:cs/>
        </w:rPr>
        <w:t>บุคคลหรือนิติบุคคลที่จะเข้าเป็นคู่สัญญาต้องไม่อยู่ในฐานะเป็นผู้ไม่แสดงบัญชีรายรับรายจ่าย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6.  </w:t>
      </w:r>
      <w:r w:rsidRPr="00953CBF">
        <w:rPr>
          <w:rFonts w:ascii="TH SarabunIT๙" w:hAnsi="TH SarabunIT๙" w:cs="TH SarabunIT๙"/>
          <w:sz w:val="32"/>
          <w:szCs w:val="32"/>
          <w:cs/>
        </w:rPr>
        <w:t>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(</w:t>
      </w:r>
      <w:r w:rsidRPr="00953CBF">
        <w:rPr>
          <w:rFonts w:ascii="TH SarabunIT๙" w:hAnsi="TH SarabunIT๙" w:cs="TH SarabunIT๙"/>
          <w:sz w:val="32"/>
          <w:szCs w:val="32"/>
        </w:rPr>
        <w:t xml:space="preserve">e-Government </w:t>
      </w:r>
      <w:proofErr w:type="gramStart"/>
      <w:r w:rsidRPr="00953CBF">
        <w:rPr>
          <w:rFonts w:ascii="TH SarabunIT๙" w:hAnsi="TH SarabunIT๙" w:cs="TH SarabunIT๙"/>
          <w:sz w:val="32"/>
          <w:szCs w:val="32"/>
        </w:rPr>
        <w:t>Procurement :</w:t>
      </w:r>
      <w:proofErr w:type="gramEnd"/>
      <w:r w:rsidRPr="00953CBF">
        <w:rPr>
          <w:rFonts w:ascii="TH SarabunIT๙" w:hAnsi="TH SarabunIT๙" w:cs="TH SarabunIT๙"/>
          <w:sz w:val="32"/>
          <w:szCs w:val="32"/>
        </w:rPr>
        <w:t xml:space="preserve"> e-GP</w:t>
      </w:r>
      <w:r w:rsidRPr="00953CBF">
        <w:rPr>
          <w:rFonts w:ascii="TH SarabunIT๙" w:hAnsi="TH SarabunIT๙" w:cs="TH SarabunIT๙"/>
          <w:sz w:val="32"/>
          <w:szCs w:val="32"/>
          <w:cs/>
        </w:rPr>
        <w:t>) 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7.  คู่สัญญาต้องรับและจ่ายเงินผ่านบัญชีธนาคาร  เว้นแต่การจ่ายเงินแต่ละครั้งซึ่งมีมูลค่าไม่เกินสามหมื่นบาทคู่สัญญาอาจจ่ายเป็นเงินสดก็ได้</w:t>
      </w:r>
    </w:p>
    <w:p w:rsidR="008E3194" w:rsidRPr="00953CBF" w:rsidRDefault="008E3194" w:rsidP="00953CBF">
      <w:pPr>
        <w:pStyle w:val="3"/>
        <w:tabs>
          <w:tab w:val="left" w:pos="1418"/>
        </w:tabs>
        <w:spacing w:before="0"/>
        <w:ind w:right="-1" w:firstLine="1440"/>
        <w:jc w:val="thaiDistribute"/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</w:pPr>
      <w:r w:rsidRPr="00953CBF">
        <w:rPr>
          <w:rFonts w:ascii="TH SarabunIT๙" w:hAnsi="TH SarabunIT๙" w:cs="TH SarabunIT๙"/>
          <w:color w:val="000000" w:themeColor="text1"/>
          <w:spacing w:val="-20"/>
          <w:szCs w:val="32"/>
          <w:u w:val="single"/>
          <w:cs/>
        </w:rPr>
        <w:t>กำหนดดูสถานที่</w:t>
      </w:r>
      <w:r w:rsidRPr="00D5659F">
        <w:rPr>
          <w:rFonts w:ascii="TH SarabunIT๙" w:hAnsi="TH SarabunIT๙" w:cs="TH SarabunIT๙"/>
          <w:color w:val="auto"/>
          <w:spacing w:val="-20"/>
          <w:szCs w:val="32"/>
          <w:u w:val="single"/>
          <w:cs/>
        </w:rPr>
        <w:t>ก่อสร้าง</w:t>
      </w:r>
      <w:r w:rsidR="00953CBF" w:rsidRPr="00D5659F">
        <w:rPr>
          <w:rFonts w:ascii="TH SarabunIT๙" w:hAnsi="TH SarabunIT๙" w:cs="TH SarabunIT๙" w:hint="cs"/>
          <w:b w:val="0"/>
          <w:bCs w:val="0"/>
          <w:color w:val="auto"/>
          <w:spacing w:val="-20"/>
          <w:szCs w:val="32"/>
          <w:cs/>
        </w:rPr>
        <w:t xml:space="preserve">  </w:t>
      </w:r>
      <w:r w:rsidR="00CF2A78" w:rsidRPr="00CF2A78">
        <w:rPr>
          <w:rFonts w:ascii="TH SarabunIT๙" w:hAnsi="TH SarabunIT๙" w:cs="TH SarabunIT๙"/>
          <w:b w:val="0"/>
          <w:bCs w:val="0"/>
          <w:color w:val="000000" w:themeColor="text1"/>
          <w:spacing w:val="-20"/>
          <w:szCs w:val="32"/>
          <w:cs/>
        </w:rPr>
        <w:t>โครงการก่อสร้างถนนคอนกรีตเสริมเหล็กสาย ป.ณรงค์</w:t>
      </w:r>
      <w:r w:rsidR="00CF2A78" w:rsidRPr="00CF2A78">
        <w:rPr>
          <w:rFonts w:ascii="TH SarabunIT๙" w:hAnsi="TH SarabunIT๙" w:cs="TH SarabunIT๙"/>
          <w:color w:val="000000" w:themeColor="text1"/>
          <w:spacing w:val="-20"/>
          <w:szCs w:val="32"/>
          <w:cs/>
        </w:rPr>
        <w:t xml:space="preserve">  </w:t>
      </w:r>
      <w:r w:rsidR="00D5659F" w:rsidRPr="00D5659F">
        <w:rPr>
          <w:rFonts w:ascii="TH SarabunIT๙" w:hAnsi="TH SarabunIT๙" w:cs="TH SarabunIT๙"/>
          <w:b w:val="0"/>
          <w:bCs w:val="0"/>
          <w:color w:val="auto"/>
          <w:spacing w:val="-20"/>
          <w:szCs w:val="32"/>
          <w:cs/>
        </w:rPr>
        <w:t xml:space="preserve">หมู่ที่ </w:t>
      </w:r>
      <w:r w:rsidR="00CF2A78">
        <w:rPr>
          <w:rFonts w:ascii="TH SarabunIT๙" w:hAnsi="TH SarabunIT๙" w:cs="TH SarabunIT๙" w:hint="cs"/>
          <w:b w:val="0"/>
          <w:bCs w:val="0"/>
          <w:color w:val="auto"/>
          <w:spacing w:val="-20"/>
          <w:szCs w:val="32"/>
          <w:cs/>
        </w:rPr>
        <w:t>14</w:t>
      </w:r>
      <w:r w:rsidR="00D5659F" w:rsidRPr="00D5659F">
        <w:rPr>
          <w:rFonts w:ascii="TH SarabunIT๙" w:hAnsi="TH SarabunIT๙" w:cs="TH SarabunIT๙"/>
          <w:b w:val="0"/>
          <w:bCs w:val="0"/>
          <w:color w:val="auto"/>
          <w:spacing w:val="-20"/>
          <w:szCs w:val="32"/>
          <w:cs/>
        </w:rPr>
        <w:t xml:space="preserve"> </w:t>
      </w:r>
      <w:r w:rsidR="00D5659F" w:rsidRPr="00D5659F">
        <w:rPr>
          <w:rFonts w:ascii="TH SarabunIT๙" w:hAnsi="TH SarabunIT๙" w:cs="TH SarabunIT๙" w:hint="cs"/>
          <w:b w:val="0"/>
          <w:bCs w:val="0"/>
          <w:color w:val="auto"/>
          <w:szCs w:val="32"/>
          <w:cs/>
        </w:rPr>
        <w:t xml:space="preserve"> </w:t>
      </w:r>
      <w:r w:rsidR="00E83537" w:rsidRPr="00D5659F">
        <w:rPr>
          <w:rFonts w:ascii="TH SarabunIT๙" w:hAnsi="TH SarabunIT๙" w:cs="TH SarabunIT๙"/>
          <w:b w:val="0"/>
          <w:bCs w:val="0"/>
          <w:color w:val="auto"/>
          <w:szCs w:val="32"/>
          <w:cs/>
        </w:rPr>
        <w:t>ตำบลบ้านส้อง  อำเภอเวียงสระ จังหวัด</w:t>
      </w:r>
      <w:r w:rsidR="00E83537" w:rsidRPr="00953CBF">
        <w:rPr>
          <w:rFonts w:ascii="TH SarabunIT๙" w:hAnsi="TH SarabunIT๙" w:cs="TH SarabunIT๙"/>
          <w:b w:val="0"/>
          <w:bCs w:val="0"/>
          <w:color w:val="auto"/>
          <w:szCs w:val="32"/>
          <w:cs/>
        </w:rPr>
        <w:t>สุราษฎร์ธานี</w:t>
      </w:r>
      <w:r w:rsidR="00953CBF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 xml:space="preserve"> 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ในวันที่ </w:t>
      </w:r>
      <w:r w:rsidR="00416448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 xml:space="preserve"> </w:t>
      </w:r>
      <w:r w:rsidR="00D5659F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>14  มกราคม  2559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 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ตั้งแต่เวลา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09.00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น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.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ถึงเวลา </w:t>
      </w:r>
      <w:r w:rsidR="00E83537"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1</w:t>
      </w:r>
      <w:r w:rsidR="007146D5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>6</w:t>
      </w:r>
      <w:r w:rsidR="00E83537"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.</w:t>
      </w:r>
      <w:r w:rsidR="007146D5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>3</w:t>
      </w:r>
      <w:r w:rsidR="00C52344"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0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 น.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 </w:t>
      </w:r>
      <w:r w:rsidR="00CF2A78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br/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ณ  สถานที่ก่อสร้าง  และกำหนดรับฟังคำชี้แจงรายละเอียดเพิ่มเติมในวันและเวลาเดียวกัน  โดยให้ผู้ซื้อแบบและรายการไปดูสถานที่ก่อสร้างด้วยตนเองหรือมอบอำนาจให้บุคคลอื่นแทนโดยถือว่าผู้ซื้อแบบและรายการได้ทราบสถานที่</w:t>
      </w:r>
      <w:r w:rsidR="00CF2A78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br/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ตลอดจนอุปสรรคและปัญหาต่าง ๆ ดีแล้ว  หากมีอุปสรรคหรือปัญหาในเวลาทำงาน จะนำมาเป็นข้ออ้างให้พ้นผิด</w:t>
      </w:r>
      <w:r w:rsidR="00CF2A78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br/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ต่อเทศบาลตำบลบ้านส้องไม่ได้</w:t>
      </w:r>
    </w:p>
    <w:p w:rsidR="008E3194" w:rsidRPr="00953CBF" w:rsidRDefault="008E3194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8E3194" w:rsidRPr="00953CBF" w:rsidRDefault="008E3194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8E3194" w:rsidRPr="00953CBF" w:rsidRDefault="008E3194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2A125B" w:rsidRDefault="002A125B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067A4D" w:rsidRDefault="00067A4D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8E3194" w:rsidRPr="00953CBF" w:rsidRDefault="008E3194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t>-2-</w:t>
      </w:r>
    </w:p>
    <w:p w:rsidR="008E3194" w:rsidRPr="00953CBF" w:rsidRDefault="008E3194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7146D5" w:rsidRDefault="008E3194" w:rsidP="007146D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53CBF">
        <w:rPr>
          <w:rFonts w:ascii="TH SarabunIT๙" w:hAnsi="TH SarabunIT๙" w:cs="TH SarabunIT๙"/>
          <w:spacing w:val="-12"/>
          <w:sz w:val="32"/>
          <w:szCs w:val="32"/>
          <w:u w:val="single"/>
          <w:cs/>
        </w:rPr>
        <w:t>กำหนดยื่นซองเอกสารประมูลจ้างด้วยระบบอิเล็กทรอนิกส์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ในวันที่ </w:t>
      </w:r>
      <w:r w:rsidR="00D5659F">
        <w:rPr>
          <w:rFonts w:ascii="TH SarabunIT๙" w:hAnsi="TH SarabunIT๙" w:cs="TH SarabunIT๙" w:hint="cs"/>
          <w:spacing w:val="-12"/>
          <w:sz w:val="32"/>
          <w:szCs w:val="32"/>
          <w:cs/>
        </w:rPr>
        <w:t>26</w:t>
      </w:r>
      <w:r w:rsidR="00E67C49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มกราคม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255</w:t>
      </w:r>
      <w:r w:rsidR="004074FD">
        <w:rPr>
          <w:rFonts w:ascii="TH SarabunIT๙" w:hAnsi="TH SarabunIT๙" w:cs="TH SarabunIT๙" w:hint="cs"/>
          <w:spacing w:val="-12"/>
          <w:sz w:val="32"/>
          <w:szCs w:val="32"/>
          <w:cs/>
        </w:rPr>
        <w:t>9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 xml:space="preserve">  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>ตั้งแต่เวลา  08.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>3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>0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น.  เป็นต้นไป </w:t>
      </w:r>
      <w:r w:rsidRPr="00953CBF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t>ณ ศูนย์รวมข้อมูลข่าวสารการซื้อหรือการจ้างระดับอำเภอ  ที่ว่าการอำเภอเวียงสระ จังหวัด</w:t>
      </w: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br/>
        <w:t xml:space="preserve">สุราษฎร์ธานี </w:t>
      </w:r>
      <w:r w:rsidR="007146D5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และประกาศรายชื่อผู้มีสิทธิ์ได้รับการคัด</w:t>
      </w:r>
      <w:r w:rsidR="0018494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เลือกให้เข้าเสนอราคาในวันที่  </w:t>
      </w:r>
      <w:r w:rsidR="00416448">
        <w:rPr>
          <w:rFonts w:ascii="TH SarabunIT๙" w:hAnsi="TH SarabunIT๙" w:cs="TH SarabunIT๙" w:hint="cs"/>
          <w:spacing w:val="-6"/>
          <w:sz w:val="32"/>
          <w:szCs w:val="32"/>
          <w:cs/>
        </w:rPr>
        <w:t>2</w:t>
      </w:r>
      <w:r w:rsidR="00D5659F">
        <w:rPr>
          <w:rFonts w:ascii="TH SarabunIT๙" w:hAnsi="TH SarabunIT๙" w:cs="TH SarabunIT๙" w:hint="cs"/>
          <w:spacing w:val="-6"/>
          <w:sz w:val="32"/>
          <w:szCs w:val="32"/>
          <w:cs/>
        </w:rPr>
        <w:t>9</w:t>
      </w:r>
      <w:r w:rsidR="007146D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มกราคม  2559</w:t>
      </w:r>
    </w:p>
    <w:p w:rsidR="00067A4D" w:rsidRPr="00067A4D" w:rsidRDefault="00067A4D" w:rsidP="007146D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6"/>
          <w:sz w:val="20"/>
          <w:szCs w:val="20"/>
          <w:cs/>
        </w:rPr>
      </w:pP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pacing w:val="-14"/>
          <w:sz w:val="32"/>
          <w:szCs w:val="32"/>
        </w:rPr>
        <w:tab/>
      </w:r>
      <w:r w:rsidRPr="00953CBF">
        <w:rPr>
          <w:rFonts w:ascii="TH SarabunIT๙" w:hAnsi="TH SarabunIT๙" w:cs="TH SarabunIT๙"/>
          <w:spacing w:val="-14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ผู้สนใจติดต่อขอซื้อเอกสารประมูลจ้างด้วยระบบอิเล็กทรอนิกส์ ในราคาชุดละ </w:t>
      </w:r>
      <w:r w:rsidR="00CF2A78">
        <w:rPr>
          <w:rFonts w:ascii="TH SarabunIT๙" w:hAnsi="TH SarabunIT๙" w:cs="TH SarabunIT๙" w:hint="cs"/>
          <w:sz w:val="32"/>
          <w:szCs w:val="32"/>
          <w:cs/>
        </w:rPr>
        <w:t>4,300</w:t>
      </w:r>
      <w:r w:rsidRPr="00953CBF">
        <w:rPr>
          <w:rFonts w:ascii="TH SarabunIT๙" w:hAnsi="TH SarabunIT๙" w:cs="TH SarabunIT๙"/>
          <w:sz w:val="32"/>
          <w:szCs w:val="32"/>
        </w:rPr>
        <w:t>.-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  <w:r w:rsidR="00CF2A78">
        <w:rPr>
          <w:rFonts w:ascii="TH SarabunIT๙" w:hAnsi="TH SarabunIT๙" w:cs="TH SarabunIT๙" w:hint="cs"/>
          <w:sz w:val="32"/>
          <w:szCs w:val="32"/>
          <w:cs/>
        </w:rPr>
        <w:br/>
      </w:r>
      <w:r w:rsidRPr="00953CBF">
        <w:rPr>
          <w:rFonts w:ascii="TH SarabunIT๙" w:hAnsi="TH SarabunIT๙" w:cs="TH SarabunIT๙"/>
          <w:sz w:val="32"/>
          <w:szCs w:val="32"/>
        </w:rPr>
        <w:t>(</w:t>
      </w:r>
      <w:r w:rsidR="00CF2A78">
        <w:rPr>
          <w:rFonts w:ascii="TH SarabunIT๙" w:hAnsi="TH SarabunIT๙" w:cs="TH SarabunIT๙" w:hint="cs"/>
          <w:sz w:val="32"/>
          <w:szCs w:val="32"/>
          <w:cs/>
        </w:rPr>
        <w:t>สี่พันสามร้อย</w:t>
      </w:r>
      <w:r w:rsidRPr="00953CBF">
        <w:rPr>
          <w:rFonts w:ascii="TH SarabunIT๙" w:hAnsi="TH SarabunIT๙" w:cs="TH SarabunIT๙"/>
          <w:sz w:val="32"/>
          <w:szCs w:val="32"/>
          <w:cs/>
        </w:rPr>
        <w:t>บาทถ้วน</w:t>
      </w:r>
      <w:r w:rsidRPr="00953CBF">
        <w:rPr>
          <w:rFonts w:ascii="TH SarabunIT๙" w:hAnsi="TH SarabunIT๙" w:cs="TH SarabunIT๙"/>
          <w:sz w:val="32"/>
          <w:szCs w:val="32"/>
        </w:rPr>
        <w:t xml:space="preserve">)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ได้ที่  ฝ่ายพัสดุ  กองคลัง  เทศบาลตำบลบ้านส้อง  อำเภอเวียงสระ จังหวัดสุราษฎร์ธานี ระหว่างวันที่ </w:t>
      </w:r>
      <w:r w:rsidR="00D5659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E67C4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5659F">
        <w:rPr>
          <w:rFonts w:ascii="TH SarabunIT๙" w:hAnsi="TH SarabunIT๙" w:cs="TH SarabunIT๙" w:hint="cs"/>
          <w:sz w:val="32"/>
          <w:szCs w:val="32"/>
          <w:cs/>
        </w:rPr>
        <w:t>มกราคม  2559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ถึงวันที่ </w:t>
      </w:r>
      <w:r w:rsidR="00D5659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16448">
        <w:rPr>
          <w:rFonts w:ascii="TH SarabunIT๙" w:hAnsi="TH SarabunIT๙" w:cs="TH SarabunIT๙" w:hint="cs"/>
          <w:sz w:val="32"/>
          <w:szCs w:val="32"/>
          <w:cs/>
        </w:rPr>
        <w:t>8</w:t>
      </w:r>
      <w:r w:rsidR="00861534">
        <w:rPr>
          <w:rFonts w:ascii="TH SarabunIT๙" w:hAnsi="TH SarabunIT๙" w:cs="TH SarabunIT๙" w:hint="cs"/>
          <w:sz w:val="32"/>
          <w:szCs w:val="32"/>
          <w:cs/>
        </w:rPr>
        <w:t xml:space="preserve">  มกราคม</w:t>
      </w:r>
      <w:r w:rsidR="00CA66FA" w:rsidRPr="00953C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="00861534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ตั้งแต่เวลา  08.30 น. ถึงเวลา 16.30 น. </w:t>
      </w:r>
      <w:r w:rsidRPr="00953CBF">
        <w:rPr>
          <w:rFonts w:ascii="TH SarabunIT๙" w:hAnsi="TH SarabunIT๙" w:cs="TH SarabunIT๙"/>
          <w:sz w:val="32"/>
          <w:szCs w:val="32"/>
          <w:cs/>
        </w:rPr>
        <w:br/>
        <w:t xml:space="preserve">ดูรายละเอียดได้ที่ </w:t>
      </w:r>
      <w:hyperlink r:id="rId10" w:history="1">
        <w:r w:rsidRPr="00953CBF">
          <w:rPr>
            <w:rStyle w:val="ad"/>
            <w:rFonts w:ascii="TH SarabunIT๙" w:hAnsi="TH SarabunIT๙" w:cs="TH SarabunIT๙"/>
            <w:color w:val="auto"/>
            <w:sz w:val="32"/>
            <w:szCs w:val="32"/>
          </w:rPr>
          <w:t>www.bansong.go.th</w:t>
        </w:r>
      </w:hyperlink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, </w:t>
      </w:r>
      <w:hyperlink r:id="rId11" w:history="1">
        <w:r w:rsidRPr="00953CBF">
          <w:rPr>
            <w:rStyle w:val="ad"/>
            <w:rFonts w:ascii="TH SarabunIT๙" w:hAnsi="TH SarabunIT๙" w:cs="TH SarabunIT๙"/>
            <w:color w:val="auto"/>
            <w:sz w:val="32"/>
            <w:szCs w:val="32"/>
          </w:rPr>
          <w:t>www.gprocurement.go.th</w:t>
        </w:r>
      </w:hyperlink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หรือสอบถามทางโทรศัพท์ ได้ที่หมายเลข  </w:t>
      </w:r>
      <w:r w:rsidRPr="00953CBF">
        <w:rPr>
          <w:rFonts w:ascii="TH SarabunIT๙" w:hAnsi="TH SarabunIT๙" w:cs="TH SarabunIT๙"/>
          <w:sz w:val="32"/>
          <w:szCs w:val="32"/>
        </w:rPr>
        <w:t>0-7</w:t>
      </w:r>
      <w:r w:rsidRPr="00953CBF">
        <w:rPr>
          <w:rFonts w:ascii="TH SarabunIT๙" w:hAnsi="TH SarabunIT๙" w:cs="TH SarabunIT๙"/>
          <w:sz w:val="32"/>
          <w:szCs w:val="32"/>
          <w:cs/>
        </w:rPr>
        <w:t>7</w:t>
      </w:r>
      <w:r w:rsidRPr="00953CBF">
        <w:rPr>
          <w:rFonts w:ascii="TH SarabunIT๙" w:hAnsi="TH SarabunIT๙" w:cs="TH SarabunIT๙"/>
          <w:sz w:val="32"/>
          <w:szCs w:val="32"/>
        </w:rPr>
        <w:t>3</w:t>
      </w:r>
      <w:r w:rsidRPr="00953CBF">
        <w:rPr>
          <w:rFonts w:ascii="TH SarabunIT๙" w:hAnsi="TH SarabunIT๙" w:cs="TH SarabunIT๙"/>
          <w:sz w:val="32"/>
          <w:szCs w:val="32"/>
          <w:cs/>
        </w:rPr>
        <w:t>6-6752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ในวันและเวลาราชการ </w:t>
      </w:r>
      <w:r w:rsidRPr="00953CBF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8E3194" w:rsidRPr="00067A4D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:rsidR="008E3194" w:rsidRPr="00953CBF" w:rsidRDefault="008E3194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ประกาศ ณ 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="00352841"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 w:rsidR="00D5659F">
        <w:rPr>
          <w:rFonts w:ascii="TH SarabunIT๙" w:hAnsi="TH SarabunIT๙" w:cs="TH SarabunIT๙" w:hint="cs"/>
          <w:sz w:val="32"/>
          <w:szCs w:val="32"/>
          <w:cs/>
        </w:rPr>
        <w:t>8  มกราคม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 พ</w:t>
      </w:r>
      <w:r w:rsidRPr="00953CBF">
        <w:rPr>
          <w:rFonts w:ascii="TH SarabunIT๙" w:hAnsi="TH SarabunIT๙" w:cs="TH SarabunIT๙"/>
          <w:sz w:val="32"/>
          <w:szCs w:val="32"/>
        </w:rPr>
        <w:t>.</w:t>
      </w:r>
      <w:r w:rsidRPr="00953CBF">
        <w:rPr>
          <w:rFonts w:ascii="TH SarabunIT๙" w:hAnsi="TH SarabunIT๙" w:cs="TH SarabunIT๙"/>
          <w:sz w:val="32"/>
          <w:szCs w:val="32"/>
          <w:cs/>
        </w:rPr>
        <w:t>ศ</w:t>
      </w:r>
      <w:r w:rsidRPr="00953CBF">
        <w:rPr>
          <w:rFonts w:ascii="TH SarabunIT๙" w:hAnsi="TH SarabunIT๙" w:cs="TH SarabunIT๙"/>
          <w:sz w:val="32"/>
          <w:szCs w:val="32"/>
        </w:rPr>
        <w:t>. 255</w:t>
      </w:r>
      <w:r w:rsidR="00D5659F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8E3194" w:rsidRPr="00953CBF" w:rsidRDefault="008E3194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9F46BA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54848" behindDoc="1" locked="0" layoutInCell="1" allowOverlap="1" wp14:anchorId="6EC980C2" wp14:editId="435D78D4">
            <wp:simplePos x="0" y="0"/>
            <wp:positionH relativeFrom="column">
              <wp:posOffset>2847975</wp:posOffset>
            </wp:positionH>
            <wp:positionV relativeFrom="paragraph">
              <wp:posOffset>8255</wp:posOffset>
            </wp:positionV>
            <wp:extent cx="1165860" cy="480060"/>
            <wp:effectExtent l="0" t="0" r="0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 นายก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66701" w:rsidRDefault="00E66701" w:rsidP="00E667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D5659F">
        <w:rPr>
          <w:rFonts w:ascii="TH SarabunIT๙" w:hAnsi="TH SarabunIT๙" w:cs="TH SarabunIT๙" w:hint="cs"/>
          <w:sz w:val="32"/>
          <w:szCs w:val="32"/>
          <w:cs/>
        </w:rPr>
        <w:t>คนอง</w:t>
      </w:r>
      <w:proofErr w:type="spellEnd"/>
      <w:r w:rsidR="00D5659F">
        <w:rPr>
          <w:rFonts w:ascii="TH SarabunIT๙" w:hAnsi="TH SarabunIT๙" w:cs="TH SarabunIT๙" w:hint="cs"/>
          <w:sz w:val="32"/>
          <w:szCs w:val="32"/>
          <w:cs/>
        </w:rPr>
        <w:t xml:space="preserve">ศิลป์  </w:t>
      </w:r>
      <w:proofErr w:type="spellStart"/>
      <w:r w:rsidR="00D5659F">
        <w:rPr>
          <w:rFonts w:ascii="TH SarabunIT๙" w:hAnsi="TH SarabunIT๙" w:cs="TH SarabunIT๙" w:hint="cs"/>
          <w:sz w:val="32"/>
          <w:szCs w:val="32"/>
          <w:cs/>
        </w:rPr>
        <w:t>ชิตร</w:t>
      </w:r>
      <w:proofErr w:type="spellEnd"/>
      <w:r w:rsidR="00D5659F">
        <w:rPr>
          <w:rFonts w:ascii="TH SarabunIT๙" w:hAnsi="TH SarabunIT๙" w:cs="TH SarabunIT๙" w:hint="cs"/>
          <w:sz w:val="32"/>
          <w:szCs w:val="32"/>
          <w:cs/>
        </w:rPr>
        <w:t>กุล</w:t>
      </w:r>
      <w:proofErr w:type="gramEnd"/>
      <w:r>
        <w:rPr>
          <w:rFonts w:ascii="TH SarabunIT๙" w:hAnsi="TH SarabunIT๙" w:cs="TH SarabunIT๙"/>
          <w:sz w:val="32"/>
          <w:szCs w:val="32"/>
        </w:rPr>
        <w:t>)</w:t>
      </w:r>
    </w:p>
    <w:p w:rsidR="00E66701" w:rsidRDefault="00E66701" w:rsidP="00E66701">
      <w:pPr>
        <w:spacing w:after="0" w:line="240" w:lineRule="auto"/>
        <w:ind w:hanging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5659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>นายกเทศมนตรีตำบลบ้านส้อง</w:t>
      </w:r>
    </w:p>
    <w:p w:rsidR="008E3194" w:rsidRPr="00953CBF" w:rsidRDefault="008E3194" w:rsidP="00953CBF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8E3194" w:rsidP="00953CBF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953CBF" w:rsidRDefault="008E3194" w:rsidP="00953CBF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953CBF" w:rsidRDefault="008E3194" w:rsidP="00953CBF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321FE9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Default="008E3194" w:rsidP="00321FE9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596FC6" w:rsidRDefault="00596FC6" w:rsidP="00321FE9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CF17DB" w:rsidRDefault="00CF17DB" w:rsidP="00321F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17B4" w:rsidRDefault="008E3194" w:rsidP="009517B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11A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เอกสารประมูลจ้างด้วยระบบอิเล็กทรอนิกส์ เลขที่  </w:t>
      </w:r>
      <w:r w:rsidR="00CF2A78">
        <w:rPr>
          <w:rFonts w:ascii="TH SarabunIT๙" w:hAnsi="TH SarabunIT๙" w:cs="TH SarabunIT๙" w:hint="cs"/>
          <w:b/>
          <w:bCs/>
          <w:sz w:val="32"/>
          <w:szCs w:val="32"/>
          <w:cs/>
        </w:rPr>
        <w:t>20</w:t>
      </w:r>
      <w:r w:rsidRPr="00D11AD7">
        <w:rPr>
          <w:rFonts w:ascii="TH SarabunIT๙" w:hAnsi="TH SarabunIT๙" w:cs="TH SarabunIT๙"/>
          <w:b/>
          <w:bCs/>
          <w:sz w:val="32"/>
          <w:szCs w:val="32"/>
        </w:rPr>
        <w:t>/255</w:t>
      </w:r>
      <w:r w:rsidR="00761274" w:rsidRPr="00D11AD7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p w:rsidR="00CF2A78" w:rsidRPr="00CF2A78" w:rsidRDefault="00CF2A78" w:rsidP="009517B4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  <w:r w:rsidRPr="00CF2A78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 xml:space="preserve">โครงการก่อสร้างถนนคอนกรีตเสริมเหล็กสาย ป.ณรงค์  </w:t>
      </w:r>
    </w:p>
    <w:p w:rsidR="005F2374" w:rsidRPr="009517B4" w:rsidRDefault="009517B4" w:rsidP="009517B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517B4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 xml:space="preserve">หมู่ที่ </w:t>
      </w:r>
      <w:r w:rsidR="00CF2A78">
        <w:rPr>
          <w:rFonts w:ascii="TH SarabunIT๙" w:hAnsi="TH SarabunIT๙" w:cs="TH SarabunIT๙"/>
          <w:b/>
          <w:bCs/>
          <w:spacing w:val="-20"/>
          <w:sz w:val="32"/>
          <w:szCs w:val="32"/>
        </w:rPr>
        <w:t>14</w:t>
      </w:r>
      <w:r w:rsidRPr="009517B4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 xml:space="preserve"> </w:t>
      </w:r>
      <w:r w:rsidR="005F2374" w:rsidRPr="009517B4">
        <w:rPr>
          <w:rFonts w:ascii="TH SarabunIT๙" w:hAnsi="TH SarabunIT๙" w:cs="TH SarabunIT๙"/>
          <w:b/>
          <w:bCs/>
          <w:sz w:val="32"/>
          <w:szCs w:val="32"/>
          <w:cs/>
        </w:rPr>
        <w:t>ตำบลบ้านส้อง อำเภอเวียงสระ  จังหวัดสุราษฎร์ธานี</w:t>
      </w:r>
    </w:p>
    <w:p w:rsidR="008E3194" w:rsidRPr="00D11AD7" w:rsidRDefault="009517B4" w:rsidP="005F2374">
      <w:pPr>
        <w:pStyle w:val="21"/>
        <w:spacing w:after="0" w:line="240" w:lineRule="auto"/>
        <w:ind w:left="0" w:firstLine="1440"/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      </w:t>
      </w:r>
      <w:r w:rsidR="008E3194" w:rsidRPr="00D11A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ตามประกาศเทศบาลตำบลบ้านส้อง  ลงวันที่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  มกราคม  2559</w:t>
      </w:r>
    </w:p>
    <w:p w:rsidR="008E3194" w:rsidRPr="009517B4" w:rsidRDefault="008E3194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517B4">
        <w:rPr>
          <w:rFonts w:ascii="TH SarabunIT๙" w:hAnsi="TH SarabunIT๙" w:cs="TH SarabunIT๙"/>
          <w:sz w:val="32"/>
          <w:szCs w:val="32"/>
        </w:rPr>
        <w:t>----------------------------------</w:t>
      </w:r>
    </w:p>
    <w:p w:rsidR="00CF2A78" w:rsidRPr="00F16456" w:rsidRDefault="008E3194" w:rsidP="00CF2A78">
      <w:pPr>
        <w:pStyle w:val="21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17B4">
        <w:rPr>
          <w:rFonts w:ascii="TH SarabunIT๙" w:hAnsi="TH SarabunIT๙" w:cs="TH SarabunIT๙"/>
          <w:sz w:val="32"/>
          <w:szCs w:val="32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CF2A78" w:rsidRPr="00F16456">
        <w:rPr>
          <w:rFonts w:ascii="TH SarabunIT๙" w:hAnsi="TH SarabunIT๙" w:cs="TH SarabunIT๙"/>
          <w:spacing w:val="-20"/>
          <w:sz w:val="32"/>
          <w:szCs w:val="32"/>
          <w:cs/>
        </w:rPr>
        <w:t>โครงการก่อสร้าง</w:t>
      </w:r>
      <w:r w:rsidR="00CF2A78" w:rsidRPr="00067A4D">
        <w:rPr>
          <w:rFonts w:ascii="TH SarabunIT๙" w:hAnsi="TH SarabunIT๙" w:cs="TH SarabunIT๙"/>
          <w:spacing w:val="-20"/>
          <w:sz w:val="32"/>
          <w:szCs w:val="32"/>
          <w:cs/>
        </w:rPr>
        <w:t>ถนนคอนกรีตเสริมเหล็กสาย ป.ณรงค์  หมู่ที่  14  ตำบลบ้านส้อง  อำเภอเวียงสระ  จังหวัดสุราษฎร์ธานี  ตั้งไว้  2,160,000.- บาท</w:t>
      </w:r>
      <w:r w:rsidR="00CF2A78" w:rsidRPr="00F1645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B0C25">
        <w:rPr>
          <w:rFonts w:ascii="TH SarabunIT๙" w:hAnsi="TH SarabunIT๙" w:cs="TH SarabunIT๙" w:hint="cs"/>
          <w:sz w:val="32"/>
          <w:szCs w:val="32"/>
          <w:cs/>
        </w:rPr>
        <w:t>(สองล้านหนึ่งแสนหกหมื่นบาทถ้วน)</w:t>
      </w:r>
    </w:p>
    <w:p w:rsidR="008E3194" w:rsidRPr="00CF2A78" w:rsidRDefault="00CF2A78" w:rsidP="00CF2A78">
      <w:pPr>
        <w:pStyle w:val="21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</w:pPr>
      <w:r w:rsidRPr="00CF2A78">
        <w:rPr>
          <w:rFonts w:ascii="TH SarabunIT๙" w:hAnsi="TH SarabunIT๙" w:cs="TH SarabunIT๙" w:hint="cs"/>
          <w:spacing w:val="-20"/>
          <w:sz w:val="32"/>
          <w:szCs w:val="32"/>
          <w:cs/>
        </w:rPr>
        <w:t>โดยทำการ</w:t>
      </w:r>
      <w:r w:rsidRPr="00CF2A78">
        <w:rPr>
          <w:rFonts w:ascii="TH SarabunIT๙" w:hAnsi="TH SarabunIT๙" w:cs="TH SarabunIT๙"/>
          <w:spacing w:val="-20"/>
          <w:sz w:val="32"/>
          <w:szCs w:val="32"/>
          <w:cs/>
        </w:rPr>
        <w:t>ก่อสร้างถนนคอนกรีตเสริมเหล็กสาย ป.ณรงค์ หมู่ที่ 14 ตำบลบ้านส้อง อำเภอเวียงสระ</w:t>
      </w:r>
      <w:r w:rsidRPr="00F1645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F16456">
        <w:rPr>
          <w:rFonts w:ascii="TH SarabunIT๙" w:hAnsi="TH SarabunIT๙" w:cs="TH SarabunIT๙"/>
          <w:sz w:val="32"/>
          <w:szCs w:val="32"/>
          <w:cs/>
        </w:rPr>
        <w:t>จังหวัดสุราษฎร์ธานี  ขนาดกว้างเฉลี่ย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16456">
        <w:rPr>
          <w:rFonts w:ascii="TH SarabunIT๙" w:hAnsi="TH SarabunIT๙" w:cs="TH SarabunIT๙"/>
          <w:sz w:val="32"/>
          <w:szCs w:val="32"/>
          <w:cs/>
        </w:rPr>
        <w:t xml:space="preserve">4.00 เมตร ระยะทางยาว 850 เมตร หรือจำนวนพื้นที่ไม่น้อยกว่า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F16456">
        <w:rPr>
          <w:rFonts w:ascii="TH SarabunIT๙" w:hAnsi="TH SarabunIT๙" w:cs="TH SarabunIT๙"/>
          <w:sz w:val="32"/>
          <w:szCs w:val="32"/>
          <w:cs/>
        </w:rPr>
        <w:t xml:space="preserve">3,400  ตารางเมตร  พร้อมติดตั้งป้ายโครงการ รายละเอียดตามแบบแปลนของเทศบาลตำบลบ้านส้อง 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F16456">
        <w:rPr>
          <w:rFonts w:ascii="TH SarabunIT๙" w:hAnsi="TH SarabunIT๙" w:cs="TH SarabunIT๙"/>
          <w:sz w:val="32"/>
          <w:szCs w:val="32"/>
          <w:cs/>
        </w:rPr>
        <w:t>ตั้งจ่ายจากเงินเงินกู้  (ปรากฏในแผนงานเคหะและชุมชน  งานไฟฟ้าและถนน)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CF2A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ราคากลาง 1,962,000.-บาท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CF2A78">
        <w:rPr>
          <w:rFonts w:ascii="TH SarabunIT๙" w:hAnsi="TH SarabunIT๙" w:cs="TH SarabunIT๙" w:hint="cs"/>
          <w:b/>
          <w:bCs/>
          <w:sz w:val="32"/>
          <w:szCs w:val="32"/>
          <w:cs/>
        </w:rPr>
        <w:t>(หนึ่งล้านเก้าแสนหกหมื่นสองพันบาทถ้วน)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E3194" w:rsidRPr="00CF2A78">
        <w:rPr>
          <w:rFonts w:ascii="TH SarabunIT๙" w:hAnsi="TH SarabunIT๙" w:cs="TH SarabunIT๙"/>
          <w:sz w:val="32"/>
          <w:szCs w:val="32"/>
          <w:cs/>
        </w:rPr>
        <w:t>โดยมีข้อแนะนำและข้อกำหนดดังต่อไปนี้</w:t>
      </w:r>
    </w:p>
    <w:p w:rsidR="008E3194" w:rsidRPr="000231A1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31A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231A1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  </w:t>
      </w: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เอกสารแนบท้ายเอกสารประมูลจ้างด้วยระบบอิเล็กทรอนิกส์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1.1  </w:t>
      </w:r>
      <w:r w:rsidRPr="00321FE9">
        <w:rPr>
          <w:rFonts w:ascii="TH SarabunIT๙" w:hAnsi="TH SarabunIT๙" w:cs="TH SarabunIT๙"/>
          <w:sz w:val="32"/>
          <w:szCs w:val="32"/>
          <w:cs/>
        </w:rPr>
        <w:t>แบบรูปและรายการละเอียด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1.2  </w:t>
      </w:r>
      <w:r w:rsidRPr="00321FE9">
        <w:rPr>
          <w:rFonts w:ascii="TH SarabunIT๙" w:hAnsi="TH SarabunIT๙" w:cs="TH SarabunIT๙"/>
          <w:sz w:val="32"/>
          <w:szCs w:val="32"/>
          <w:cs/>
        </w:rPr>
        <w:t>แบบใบยื่นข้อเสนอการประมูลจ้างด้วยระบบอิเล็กทรอนิกส์</w:t>
      </w:r>
      <w:proofErr w:type="gramEnd"/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1.3  </w:t>
      </w:r>
      <w:r w:rsidRPr="00321FE9">
        <w:rPr>
          <w:rFonts w:ascii="TH SarabunIT๙" w:hAnsi="TH SarabunIT๙" w:cs="TH SarabunIT๙"/>
          <w:sz w:val="32"/>
          <w:szCs w:val="32"/>
          <w:cs/>
        </w:rPr>
        <w:t>แบบใบแจ้งปริมาณงานและราคา</w:t>
      </w:r>
      <w:proofErr w:type="gramEnd"/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1.4  </w:t>
      </w:r>
      <w:r w:rsidRPr="00321FE9">
        <w:rPr>
          <w:rFonts w:ascii="TH SarabunIT๙" w:hAnsi="TH SarabunIT๙" w:cs="TH SarabunIT๙"/>
          <w:sz w:val="32"/>
          <w:szCs w:val="32"/>
          <w:cs/>
        </w:rPr>
        <w:t>หนังสือแสดงเงื่อนไขการซื้อและการจ้างด้วยระบบอิเล็กทรอนิกส์</w:t>
      </w:r>
      <w:proofErr w:type="gramEnd"/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1.5  </w:t>
      </w:r>
      <w:r w:rsidRPr="00321FE9">
        <w:rPr>
          <w:rFonts w:ascii="TH SarabunIT๙" w:hAnsi="TH SarabunIT๙" w:cs="TH SarabunIT๙"/>
          <w:sz w:val="32"/>
          <w:szCs w:val="32"/>
          <w:cs/>
        </w:rPr>
        <w:t>แบบสัญญาจ้าง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</w:t>
      </w:r>
    </w:p>
    <w:p w:rsidR="008E3194" w:rsidRPr="00321FE9" w:rsidRDefault="008E3194" w:rsidP="00321FE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1.6  </w:t>
      </w:r>
      <w:r w:rsidRPr="00321FE9">
        <w:rPr>
          <w:rFonts w:ascii="TH SarabunIT๙" w:hAnsi="TH SarabunIT๙" w:cs="TH SarabunIT๙"/>
          <w:sz w:val="32"/>
          <w:szCs w:val="32"/>
          <w:cs/>
        </w:rPr>
        <w:t>แบบหนังสือค้ำประกัน</w:t>
      </w:r>
      <w:proofErr w:type="gramEnd"/>
    </w:p>
    <w:p w:rsidR="008E3194" w:rsidRPr="00321FE9" w:rsidRDefault="008E3194" w:rsidP="00321FE9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(1)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หลักประกันซอง  </w:t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</w:t>
      </w:r>
    </w:p>
    <w:p w:rsidR="008E3194" w:rsidRPr="00321FE9" w:rsidRDefault="008E3194" w:rsidP="00321FE9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(2)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หลักประกันสัญญา  </w:t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1.7  </w:t>
      </w:r>
      <w:r w:rsidRPr="00321FE9">
        <w:rPr>
          <w:rFonts w:ascii="TH SarabunIT๙" w:hAnsi="TH SarabunIT๙" w:cs="TH SarabunIT๙"/>
          <w:sz w:val="32"/>
          <w:szCs w:val="32"/>
          <w:cs/>
        </w:rPr>
        <w:t>บทนิยาม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</w:t>
      </w:r>
    </w:p>
    <w:p w:rsidR="008E3194" w:rsidRPr="00321FE9" w:rsidRDefault="004808B1" w:rsidP="00321FE9">
      <w:pPr>
        <w:numPr>
          <w:ilvl w:val="0"/>
          <w:numId w:val="2"/>
        </w:numPr>
        <w:suppressAutoHyphens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3194" w:rsidRPr="00321FE9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ผู้ประสงค์จะเสนอราคาหรือผู้มีสิทธิเสนอราคาที่มีผลประโยชน์ร่วมกัน</w:t>
      </w:r>
    </w:p>
    <w:p w:rsidR="008E3194" w:rsidRPr="00321FE9" w:rsidRDefault="004808B1" w:rsidP="00321FE9">
      <w:pPr>
        <w:numPr>
          <w:ilvl w:val="0"/>
          <w:numId w:val="2"/>
        </w:numPr>
        <w:suppressAutoHyphens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3194" w:rsidRPr="00321FE9">
        <w:rPr>
          <w:rFonts w:ascii="TH SarabunIT๙" w:hAnsi="TH SarabunIT๙" w:cs="TH SarabunIT๙"/>
          <w:sz w:val="32"/>
          <w:szCs w:val="32"/>
          <w:cs/>
        </w:rPr>
        <w:t>การขัดขวางการแข่งขันราคาอย่างเป็นธรรม</w:t>
      </w:r>
    </w:p>
    <w:p w:rsidR="008E3194" w:rsidRPr="00321FE9" w:rsidRDefault="008E3194" w:rsidP="00321FE9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1.8  </w:t>
      </w:r>
      <w:r w:rsidRPr="00321FE9">
        <w:rPr>
          <w:rFonts w:ascii="TH SarabunIT๙" w:hAnsi="TH SarabunIT๙" w:cs="TH SarabunIT๙"/>
          <w:sz w:val="32"/>
          <w:szCs w:val="32"/>
          <w:cs/>
        </w:rPr>
        <w:t>แบบบัญชีเอกสาร</w:t>
      </w:r>
      <w:proofErr w:type="gramEnd"/>
    </w:p>
    <w:p w:rsidR="008E3194" w:rsidRPr="00321FE9" w:rsidRDefault="008E3194" w:rsidP="00321FE9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(1)  </w:t>
      </w:r>
      <w:proofErr w:type="gramStart"/>
      <w:r w:rsidRPr="00321FE9">
        <w:rPr>
          <w:rFonts w:ascii="TH SarabunIT๙" w:hAnsi="TH SarabunIT๙" w:cs="TH SarabunIT๙"/>
          <w:sz w:val="32"/>
          <w:szCs w:val="32"/>
          <w:cs/>
        </w:rPr>
        <w:t xml:space="preserve">บัญชีเอกสารส่วนที่  </w:t>
      </w:r>
      <w:r w:rsidRPr="00321FE9">
        <w:rPr>
          <w:rFonts w:ascii="TH SarabunIT๙" w:hAnsi="TH SarabunIT๙" w:cs="TH SarabunIT๙"/>
          <w:sz w:val="32"/>
          <w:szCs w:val="32"/>
        </w:rPr>
        <w:t>1</w:t>
      </w:r>
      <w:proofErr w:type="gramEnd"/>
      <w:r w:rsidRPr="00321FE9">
        <w:rPr>
          <w:rFonts w:ascii="TH SarabunIT๙" w:hAnsi="TH SarabunIT๙" w:cs="TH SarabunIT๙"/>
          <w:sz w:val="32"/>
          <w:szCs w:val="32"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</w:t>
      </w:r>
    </w:p>
    <w:p w:rsidR="008E3194" w:rsidRPr="00321FE9" w:rsidRDefault="008E3194" w:rsidP="00321FE9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(2)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บัญชีเอกสารส่วนที่ </w:t>
      </w:r>
      <w:r w:rsidRPr="00321FE9">
        <w:rPr>
          <w:rFonts w:ascii="TH SarabunIT๙" w:hAnsi="TH SarabunIT๙" w:cs="TH SarabunIT๙"/>
          <w:sz w:val="32"/>
          <w:szCs w:val="32"/>
        </w:rPr>
        <w:t xml:space="preserve">2  </w:t>
      </w:r>
      <w:r w:rsidRPr="00321FE9">
        <w:rPr>
          <w:rFonts w:ascii="TH SarabunIT๙" w:hAnsi="TH SarabunIT๙" w:cs="TH SarabunIT๙"/>
          <w:sz w:val="32"/>
          <w:szCs w:val="32"/>
        </w:rPr>
        <w:tab/>
      </w:r>
    </w:p>
    <w:p w:rsidR="008E3194" w:rsidRPr="00817670" w:rsidRDefault="008E3194" w:rsidP="00321FE9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20"/>
          <w:szCs w:val="20"/>
        </w:rPr>
      </w:pPr>
      <w:r w:rsidRPr="00817670">
        <w:rPr>
          <w:rFonts w:ascii="TH SarabunIT๙" w:hAnsi="TH SarabunIT๙" w:cs="TH SarabunIT๙"/>
          <w:sz w:val="20"/>
          <w:szCs w:val="20"/>
        </w:rPr>
        <w:tab/>
        <w:t xml:space="preserve">      </w:t>
      </w:r>
    </w:p>
    <w:p w:rsidR="008E3194" w:rsidRPr="000231A1" w:rsidRDefault="008E3194" w:rsidP="00321FE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31A1">
        <w:rPr>
          <w:rFonts w:ascii="TH SarabunIT๙" w:hAnsi="TH SarabunIT๙" w:cs="TH SarabunIT๙"/>
          <w:b/>
          <w:bCs/>
          <w:sz w:val="32"/>
          <w:szCs w:val="32"/>
        </w:rPr>
        <w:t xml:space="preserve">2.  </w:t>
      </w: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คุณสมบัติของผู้ประสงค์จะเสนอราคา</w:t>
      </w:r>
    </w:p>
    <w:p w:rsidR="008E3194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4808B1">
        <w:rPr>
          <w:rFonts w:ascii="TH SarabunIT๙" w:hAnsi="TH SarabunIT๙" w:cs="TH SarabunIT๙"/>
          <w:spacing w:val="-20"/>
          <w:sz w:val="32"/>
          <w:szCs w:val="32"/>
        </w:rPr>
        <w:t xml:space="preserve">2.1  </w:t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ผู้ประสงค์จะเสนอราคาต้องเป็นผู้มีอาชีพรับจ้างงานที่ประกวดราคาจ้างด้วยระบบอิเล็กทรอนิกส์ </w:t>
      </w:r>
      <w:r w:rsidR="004808B1">
        <w:rPr>
          <w:rFonts w:ascii="TH SarabunIT๙" w:hAnsi="TH SarabunIT๙" w:cs="TH SarabunIT๙"/>
          <w:spacing w:val="-20"/>
          <w:sz w:val="32"/>
          <w:szCs w:val="32"/>
          <w:cs/>
        </w:rPr>
        <w:br/>
      </w:r>
      <w:r w:rsidRPr="004808B1">
        <w:rPr>
          <w:rFonts w:ascii="TH SarabunIT๙" w:hAnsi="TH SarabunIT๙" w:cs="TH SarabunIT๙"/>
          <w:spacing w:val="-20"/>
          <w:sz w:val="32"/>
          <w:szCs w:val="32"/>
        </w:rPr>
        <w:tab/>
      </w:r>
      <w:r w:rsidRPr="004808B1">
        <w:rPr>
          <w:rFonts w:ascii="TH SarabunIT๙" w:hAnsi="TH SarabunIT๙" w:cs="TH SarabunIT๙"/>
          <w:spacing w:val="-20"/>
          <w:sz w:val="32"/>
          <w:szCs w:val="32"/>
        </w:rPr>
        <w:tab/>
        <w:t xml:space="preserve">     </w:t>
      </w:r>
      <w:r w:rsidR="004808B1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4808B1">
        <w:rPr>
          <w:rFonts w:ascii="TH SarabunIT๙" w:hAnsi="TH SarabunIT๙" w:cs="TH SarabunIT๙"/>
          <w:sz w:val="32"/>
          <w:szCs w:val="32"/>
        </w:rPr>
        <w:t xml:space="preserve">2.2 </w:t>
      </w:r>
      <w:r w:rsidRPr="004808B1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ผู้ประสงค์จะเสนอราคาต้องไม่เป็นผู้ที่ถูกระบุชื่อไว้ในบัญชีรายชื่อผู้ทิ้งงานของทางราชการ</w:t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>และได้แจ้งเวียนชื่อแล้ว 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  <w:r w:rsidR="004808B1">
        <w:rPr>
          <w:rFonts w:ascii="TH SarabunIT๙" w:hAnsi="TH SarabunIT๙" w:cs="TH SarabunIT๙"/>
          <w:sz w:val="32"/>
          <w:szCs w:val="32"/>
        </w:rPr>
        <w:br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2.3  </w:t>
      </w:r>
      <w:r w:rsidRPr="00321FE9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ผู้ประสงค์จะเสนอราคาต้องไม่เป็นผู้มีผลประโยชน์ร่วมกันกับผู้ประสงค์จะเสนอราคา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>รายอื่น และ</w:t>
      </w:r>
      <w:r w:rsidRPr="00321FE9">
        <w:rPr>
          <w:rFonts w:ascii="TH SarabunIT๙" w:hAnsi="TH SarabunIT๙" w:cs="TH SarabunIT๙"/>
          <w:sz w:val="32"/>
          <w:szCs w:val="32"/>
        </w:rPr>
        <w:t>/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หรือต้องไม่เป็นผู้มีผลประโยชน์ร่วมกันกับผู้ให้บริการตลาดกลางอิเล็กทรอนิกส์ ณ วันประกาศประกวดราคาจ้างด้วยวิธีการทางอิเล็กทรอนิกส์ หรือไม่เป็นผู้กระทำการอันเป็นการขัดขวางการแข่งขันราคาอย่างเป็นธรรมตามข้อ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1.7 </w:t>
      </w:r>
    </w:p>
    <w:p w:rsidR="00067A4D" w:rsidRPr="00321FE9" w:rsidRDefault="00067A4D" w:rsidP="00067A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2.4  </w:t>
      </w:r>
      <w:r w:rsidRPr="00321FE9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ผู้ประสงค์จะเสนอราคาต้องไม่เป็นผู้ได้รับเอกสิทธิหรือความคุ้มกันซึ่งอาจปฏิเสธไม่ยอมขึ้นศาลไทย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เว้นแต่รัฐบาลของผู้ประสงค์จะเสนอราคาได้มีคำสั่งให้สละสิทธิและความคุ้มกันเช่นว่านั้น</w:t>
      </w:r>
    </w:p>
    <w:p w:rsidR="009517B4" w:rsidRDefault="009517B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517B4" w:rsidRDefault="00E40B00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7A4D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8D9E245" wp14:editId="39CA5C24">
                <wp:simplePos x="0" y="0"/>
                <wp:positionH relativeFrom="column">
                  <wp:posOffset>4999355</wp:posOffset>
                </wp:positionH>
                <wp:positionV relativeFrom="paragraph">
                  <wp:posOffset>163195</wp:posOffset>
                </wp:positionV>
                <wp:extent cx="1447800" cy="1403985"/>
                <wp:effectExtent l="0" t="0" r="0" b="317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A4D" w:rsidRDefault="00067A4D"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proofErr w:type="gramStart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2.5</w:t>
                            </w:r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ผู้ประสงค์</w:t>
                            </w:r>
                            <w:proofErr w:type="gramEnd"/>
                            <w:r>
                              <w:rPr>
                                <w:rFonts w:hint="cs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93.65pt;margin-top:12.85pt;width:114pt;height:110.55pt;z-index:251838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" filled="f" stroked="f">
                <v:textbox style="mso-fit-shape-to-text:t">
                  <w:txbxContent>
                    <w:p w:rsidR="00067A4D" w:rsidRDefault="00067A4D"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proofErr w:type="gramStart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2.5</w:t>
                      </w:r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</w:t>
                      </w:r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ผู้ประสงค์</w:t>
                      </w:r>
                      <w:proofErr w:type="gramEnd"/>
                      <w:r>
                        <w:rPr>
                          <w:rFonts w:hint="cs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</w:p>
    <w:p w:rsidR="00CF2A78" w:rsidRDefault="00CF2A78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517B4" w:rsidRDefault="009517B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7A4D" w:rsidRDefault="009517B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9517B4" w:rsidRDefault="00067A4D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517B4">
        <w:rPr>
          <w:rFonts w:ascii="TH SarabunIT๙" w:hAnsi="TH SarabunIT๙" w:cs="TH SarabunIT๙"/>
          <w:sz w:val="32"/>
          <w:szCs w:val="32"/>
        </w:rPr>
        <w:t>-2-</w:t>
      </w:r>
    </w:p>
    <w:p w:rsidR="00CF2A78" w:rsidRPr="00CF2A78" w:rsidRDefault="00CF2A78" w:rsidP="00321FE9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E3194" w:rsidRPr="00321FE9" w:rsidRDefault="004808B1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E3194" w:rsidRPr="00321FE9">
        <w:rPr>
          <w:rFonts w:ascii="TH SarabunIT๙" w:hAnsi="TH SarabunIT๙" w:cs="TH SarabunIT๙"/>
          <w:sz w:val="32"/>
          <w:szCs w:val="32"/>
        </w:rPr>
        <w:t xml:space="preserve">     </w:t>
      </w:r>
      <w:proofErr w:type="gramStart"/>
      <w:r w:rsidR="008E3194" w:rsidRPr="00321FE9">
        <w:rPr>
          <w:rFonts w:ascii="TH SarabunIT๙" w:hAnsi="TH SarabunIT๙" w:cs="TH SarabunIT๙"/>
          <w:sz w:val="32"/>
          <w:szCs w:val="32"/>
        </w:rPr>
        <w:t xml:space="preserve">2.5  </w:t>
      </w:r>
      <w:r w:rsidR="008E3194" w:rsidRPr="00321FE9">
        <w:rPr>
          <w:rFonts w:ascii="TH SarabunIT๙" w:hAnsi="TH SarabunIT๙" w:cs="TH SarabunIT๙"/>
          <w:spacing w:val="-20"/>
          <w:sz w:val="32"/>
          <w:szCs w:val="32"/>
          <w:cs/>
        </w:rPr>
        <w:t>ผู้</w:t>
      </w:r>
      <w:r w:rsidR="005F2374">
        <w:rPr>
          <w:rFonts w:ascii="TH SarabunIT๙" w:hAnsi="TH SarabunIT๙" w:cs="TH SarabunIT๙" w:hint="cs"/>
          <w:spacing w:val="-20"/>
          <w:sz w:val="32"/>
          <w:szCs w:val="32"/>
          <w:cs/>
        </w:rPr>
        <w:t>ประสงค์จะเสนอราคาต้องมี</w:t>
      </w:r>
      <w:r w:rsidR="008E3194" w:rsidRPr="00321FE9">
        <w:rPr>
          <w:rFonts w:ascii="TH SarabunIT๙" w:hAnsi="TH SarabunIT๙" w:cs="TH SarabunIT๙"/>
          <w:spacing w:val="-20"/>
          <w:sz w:val="32"/>
          <w:szCs w:val="32"/>
          <w:cs/>
        </w:rPr>
        <w:t>หนังสือรับรองผลงานก่อสร้างประเภทเดียวกันกับงานที่ประมูลจ้าง</w:t>
      </w:r>
      <w:proofErr w:type="gramEnd"/>
      <w:r w:rsidR="005F2374">
        <w:rPr>
          <w:rFonts w:ascii="TH SarabunIT๙" w:hAnsi="TH SarabunIT๙" w:cs="TH SarabunIT๙" w:hint="cs"/>
          <w:spacing w:val="-20"/>
          <w:sz w:val="32"/>
          <w:szCs w:val="32"/>
          <w:cs/>
        </w:rPr>
        <w:br/>
      </w:r>
      <w:r w:rsidR="008E3194" w:rsidRPr="00321FE9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ด้วยวิธีการทางอิเล็กทรอนิกส์  ในวงเงินไม่น้อยกว่า </w:t>
      </w:r>
      <w:r w:rsidR="008E3194" w:rsidRPr="00321FE9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="00CF2A78">
        <w:rPr>
          <w:rFonts w:ascii="TH SarabunIT๙" w:hAnsi="TH SarabunIT๙" w:cs="TH SarabunIT๙"/>
          <w:spacing w:val="-20"/>
          <w:sz w:val="32"/>
          <w:szCs w:val="32"/>
        </w:rPr>
        <w:t>981</w:t>
      </w:r>
      <w:r w:rsidR="00CF2A78">
        <w:rPr>
          <w:rFonts w:ascii="TH SarabunIT๙" w:hAnsi="TH SarabunIT๙" w:cs="TH SarabunIT๙" w:hint="cs"/>
          <w:spacing w:val="-20"/>
          <w:sz w:val="32"/>
          <w:szCs w:val="32"/>
          <w:cs/>
        </w:rPr>
        <w:t>,</w:t>
      </w:r>
      <w:r w:rsidR="00CF2A78">
        <w:rPr>
          <w:rFonts w:ascii="TH SarabunIT๙" w:hAnsi="TH SarabunIT๙" w:cs="TH SarabunIT๙"/>
          <w:spacing w:val="-20"/>
          <w:sz w:val="32"/>
          <w:szCs w:val="32"/>
        </w:rPr>
        <w:t>000</w:t>
      </w:r>
      <w:r w:rsidR="005F2374">
        <w:rPr>
          <w:rFonts w:ascii="TH SarabunIT๙" w:hAnsi="TH SarabunIT๙" w:cs="TH SarabunIT๙" w:hint="cs"/>
          <w:spacing w:val="-20"/>
          <w:sz w:val="32"/>
          <w:szCs w:val="32"/>
          <w:cs/>
        </w:rPr>
        <w:t>.-</w:t>
      </w:r>
      <w:r w:rsidR="008E3194" w:rsidRPr="00321FE9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บาท  (</w:t>
      </w:r>
      <w:r w:rsidR="00CF2A78">
        <w:rPr>
          <w:rFonts w:ascii="TH SarabunIT๙" w:hAnsi="TH SarabunIT๙" w:cs="TH SarabunIT๙" w:hint="cs"/>
          <w:spacing w:val="-20"/>
          <w:sz w:val="32"/>
          <w:szCs w:val="32"/>
          <w:cs/>
        </w:rPr>
        <w:t>เก้าแสนแปดหมื่นหนึ่งพัน</w:t>
      </w:r>
      <w:r w:rsidR="009517B4">
        <w:rPr>
          <w:rFonts w:ascii="TH SarabunIT๙" w:hAnsi="TH SarabunIT๙" w:cs="TH SarabunIT๙" w:hint="cs"/>
          <w:spacing w:val="-20"/>
          <w:sz w:val="32"/>
          <w:szCs w:val="32"/>
          <w:cs/>
        </w:rPr>
        <w:t>บาท</w:t>
      </w:r>
      <w:r w:rsidR="008E3194" w:rsidRPr="00321FE9">
        <w:rPr>
          <w:rFonts w:ascii="TH SarabunIT๙" w:hAnsi="TH SarabunIT๙" w:cs="TH SarabunIT๙"/>
          <w:spacing w:val="-20"/>
          <w:sz w:val="32"/>
          <w:szCs w:val="32"/>
          <w:cs/>
        </w:rPr>
        <w:t>ถ้วน)   และเป็นผลงานที่เป็นคู่สัญญาโดยตรงกับส่วน</w:t>
      </w:r>
      <w:r w:rsidR="008E3194" w:rsidRPr="00321FE9">
        <w:rPr>
          <w:rFonts w:ascii="TH SarabunIT๙" w:hAnsi="TH SarabunIT๙" w:cs="TH SarabunIT๙"/>
          <w:sz w:val="32"/>
          <w:szCs w:val="32"/>
          <w:cs/>
        </w:rPr>
        <w:t>ราชการหน่วยงานตามกฎหมายว่าด้วยระเบียบบริหารราชการส่วนท้องถิ่น รัฐวิสาหกิจ หรือ</w:t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="008E3194" w:rsidRPr="00321FE9">
        <w:rPr>
          <w:rFonts w:ascii="TH SarabunIT๙" w:hAnsi="TH SarabunIT๙" w:cs="TH SarabunIT๙"/>
          <w:sz w:val="32"/>
          <w:szCs w:val="32"/>
          <w:cs/>
        </w:rPr>
        <w:t xml:space="preserve">น่วยงานเอกชนที่เทศบาลตำบลบ้านส้องเชื่อถือ  </w:t>
      </w:r>
    </w:p>
    <w:p w:rsidR="008E3194" w:rsidRPr="00321FE9" w:rsidRDefault="008E3194" w:rsidP="00321FE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2.6 </w:t>
      </w:r>
      <w:r w:rsidR="004808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  <w:cs/>
        </w:rPr>
        <w:t>นิติบุคคลที่จะเข้าเป็นคู่สัญญาต้องไม่อยู่ในฐานะเป็นผู้ไม่แสดงบัญชีรายรับรายจ่าย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หรือแสดงบัญชีรายรับรายจ่ายไม่ถูกต้องครบถ้วนในสาระสำคัญ</w:t>
      </w:r>
    </w:p>
    <w:p w:rsidR="008E3194" w:rsidRPr="00321FE9" w:rsidRDefault="008E3194" w:rsidP="00321FE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2.7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 นิติบุคคลที่จะเข้าเป็นคู่สัญญากับหน่วยงานของรัฐซึ่งได้ดำเนินการจัดซื้อจัดจ้างด้วยระบบ</w:t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อิเล็กทรอนิกส์ </w:t>
      </w:r>
      <w:r w:rsidRPr="004808B1">
        <w:rPr>
          <w:rFonts w:ascii="TH SarabunIT๙" w:hAnsi="TH SarabunIT๙" w:cs="TH SarabunIT๙"/>
          <w:spacing w:val="-20"/>
          <w:sz w:val="32"/>
          <w:szCs w:val="32"/>
        </w:rPr>
        <w:t xml:space="preserve">(e-Government </w:t>
      </w:r>
      <w:proofErr w:type="gramStart"/>
      <w:r w:rsidRPr="004808B1">
        <w:rPr>
          <w:rFonts w:ascii="TH SarabunIT๙" w:hAnsi="TH SarabunIT๙" w:cs="TH SarabunIT๙"/>
          <w:spacing w:val="-20"/>
          <w:sz w:val="32"/>
          <w:szCs w:val="32"/>
        </w:rPr>
        <w:t>Procurement :</w:t>
      </w:r>
      <w:proofErr w:type="gramEnd"/>
      <w:r w:rsidRPr="004808B1">
        <w:rPr>
          <w:rFonts w:ascii="TH SarabunIT๙" w:hAnsi="TH SarabunIT๙" w:cs="TH SarabunIT๙"/>
          <w:spacing w:val="-20"/>
          <w:sz w:val="32"/>
          <w:szCs w:val="32"/>
        </w:rPr>
        <w:t xml:space="preserve"> e-GP) </w:t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>ต้องลงทะเบียนในระบบอิเล็กทรอนิกส์ของ</w:t>
      </w:r>
      <w:r w:rsidR="004808B1" w:rsidRPr="004808B1">
        <w:rPr>
          <w:rFonts w:ascii="TH SarabunIT๙" w:hAnsi="TH SarabunIT๙" w:cs="TH SarabunIT๙" w:hint="cs"/>
          <w:spacing w:val="-20"/>
          <w:sz w:val="32"/>
          <w:szCs w:val="32"/>
          <w:cs/>
        </w:rPr>
        <w:t>ก</w:t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>รมบัญชีกลาง</w:t>
      </w:r>
      <w:r w:rsidR="004808B1">
        <w:rPr>
          <w:rFonts w:ascii="TH SarabunIT๙" w:hAnsi="TH SarabunIT๙" w:cs="TH SarabunIT๙" w:hint="cs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z w:val="32"/>
          <w:szCs w:val="32"/>
          <w:cs/>
        </w:rPr>
        <w:t>ที่เว็บไซต์ศูนย์ข้อมูลจัดซื้อจัดจ้างภาครัฐ</w:t>
      </w:r>
    </w:p>
    <w:p w:rsidR="008E3194" w:rsidRPr="00321FE9" w:rsidRDefault="008E3194" w:rsidP="00321FE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2.8 </w:t>
      </w:r>
      <w:proofErr w:type="gramStart"/>
      <w:r w:rsidRPr="00321FE9">
        <w:rPr>
          <w:rFonts w:ascii="TH SarabunIT๙" w:hAnsi="TH SarabunIT๙" w:cs="TH SarabunIT๙"/>
          <w:sz w:val="32"/>
          <w:szCs w:val="32"/>
          <w:cs/>
        </w:rPr>
        <w:t>คู่สัญญาต้องรับจ่ายเงินผ่านบัญชีธนาคาร  เว้นแต่การรับจ่ายเงินแต่ละครั้งซึ่งมีมูลค่าไม่เกินสามหมื่นบาทคู่สัญญาอาจรับจ่ายเป็นเงินสดก็ได้</w:t>
      </w:r>
      <w:proofErr w:type="gramEnd"/>
    </w:p>
    <w:p w:rsidR="008E3194" w:rsidRPr="00D11AD7" w:rsidRDefault="008E3194" w:rsidP="00321FE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8E3194" w:rsidRPr="000231A1" w:rsidRDefault="008E3194" w:rsidP="00321FE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31A1">
        <w:rPr>
          <w:rFonts w:ascii="TH SarabunIT๙" w:hAnsi="TH SarabunIT๙" w:cs="TH SarabunIT๙"/>
          <w:b/>
          <w:bCs/>
          <w:sz w:val="32"/>
          <w:szCs w:val="32"/>
        </w:rPr>
        <w:t xml:space="preserve">3.  </w:t>
      </w: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หลักฐานการเสนอราคา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ผู้ประสงค์จะเสนอราคาต้องเสนอเอกสารหลักฐาน แยกเป็น  </w:t>
      </w:r>
      <w:r w:rsidRPr="00321FE9">
        <w:rPr>
          <w:rFonts w:ascii="TH SarabunIT๙" w:hAnsi="TH SarabunIT๙" w:cs="TH SarabunIT๙"/>
          <w:sz w:val="32"/>
          <w:szCs w:val="32"/>
        </w:rPr>
        <w:t xml:space="preserve">2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ส่วน  คือ </w:t>
      </w:r>
    </w:p>
    <w:p w:rsidR="008E3194" w:rsidRPr="00D11AD7" w:rsidRDefault="008E3194" w:rsidP="00D11AD7">
      <w:pPr>
        <w:pStyle w:val="a4"/>
        <w:numPr>
          <w:ilvl w:val="1"/>
          <w:numId w:val="30"/>
        </w:numPr>
        <w:suppressAutoHyphens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11AD7">
        <w:rPr>
          <w:rFonts w:ascii="TH SarabunIT๙" w:hAnsi="TH SarabunIT๙" w:cs="TH SarabunIT๙"/>
          <w:sz w:val="32"/>
          <w:szCs w:val="32"/>
        </w:rPr>
        <w:t xml:space="preserve"> </w:t>
      </w:r>
      <w:r w:rsidRPr="00D11AD7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D11AD7">
        <w:rPr>
          <w:rFonts w:ascii="TH SarabunIT๙" w:hAnsi="TH SarabunIT๙" w:cs="TH SarabunIT๙"/>
          <w:sz w:val="32"/>
          <w:szCs w:val="32"/>
        </w:rPr>
        <w:t xml:space="preserve">1  </w:t>
      </w:r>
      <w:r w:rsidRPr="00D11AD7">
        <w:rPr>
          <w:rFonts w:ascii="TH SarabunIT๙" w:hAnsi="TH SarabunIT๙" w:cs="TH SarabunIT๙"/>
          <w:sz w:val="32"/>
          <w:szCs w:val="32"/>
          <w:cs/>
        </w:rPr>
        <w:t>อย่างน้อยต้องมีเอกสารดังต่อไปนี้</w:t>
      </w:r>
    </w:p>
    <w:p w:rsidR="008E3194" w:rsidRPr="00321FE9" w:rsidRDefault="008E3194" w:rsidP="00321FE9">
      <w:pPr>
        <w:pStyle w:val="ae"/>
        <w:jc w:val="thaiDistribute"/>
        <w:rPr>
          <w:rFonts w:ascii="TH SarabunIT๙" w:hAnsi="TH SarabunIT๙" w:cs="TH SarabunIT๙"/>
          <w:szCs w:val="32"/>
          <w:cs/>
        </w:rPr>
      </w:pPr>
      <w:r w:rsidRPr="00321FE9">
        <w:rPr>
          <w:rFonts w:ascii="TH SarabunIT๙" w:hAnsi="TH SarabunIT๙" w:cs="TH SarabunIT๙"/>
          <w:szCs w:val="32"/>
        </w:rPr>
        <w:t xml:space="preserve">                              (1)  </w:t>
      </w:r>
      <w:r w:rsidRPr="00321FE9">
        <w:rPr>
          <w:rFonts w:ascii="TH SarabunIT๙" w:hAnsi="TH SarabunIT๙" w:cs="TH SarabunIT๙"/>
          <w:szCs w:val="32"/>
          <w:cs/>
        </w:rPr>
        <w:t>ในกรณีผู้ประสงค์จะเสนอราคาเป็นนิติบุคคล</w:t>
      </w:r>
    </w:p>
    <w:p w:rsidR="008E3194" w:rsidRPr="00321FE9" w:rsidRDefault="008E3194" w:rsidP="004F119D">
      <w:pPr>
        <w:pStyle w:val="ae"/>
        <w:jc w:val="thaiDistribute"/>
        <w:rPr>
          <w:rFonts w:ascii="TH SarabunIT๙" w:hAnsi="TH SarabunIT๙" w:cs="TH SarabunIT๙"/>
          <w:szCs w:val="32"/>
          <w:cs/>
        </w:rPr>
      </w:pPr>
      <w:r w:rsidRPr="00321FE9">
        <w:rPr>
          <w:rFonts w:ascii="TH SarabunIT๙" w:hAnsi="TH SarabunIT๙" w:cs="TH SarabunIT๙"/>
          <w:szCs w:val="32"/>
        </w:rPr>
        <w:t xml:space="preserve">            </w:t>
      </w:r>
      <w:r w:rsidRPr="00321FE9">
        <w:rPr>
          <w:rFonts w:ascii="TH SarabunIT๙" w:hAnsi="TH SarabunIT๙" w:cs="TH SarabunIT๙"/>
          <w:szCs w:val="32"/>
        </w:rPr>
        <w:tab/>
        <w:t xml:space="preserve">                        </w:t>
      </w:r>
      <w:r w:rsidRPr="004808B1">
        <w:rPr>
          <w:rFonts w:ascii="TH SarabunIT๙" w:hAnsi="TH SarabunIT๙" w:cs="TH SarabunIT๙"/>
          <w:spacing w:val="-20"/>
          <w:szCs w:val="32"/>
        </w:rPr>
        <w:t>(</w:t>
      </w:r>
      <w:r w:rsidRPr="004808B1">
        <w:rPr>
          <w:rFonts w:ascii="TH SarabunIT๙" w:hAnsi="TH SarabunIT๙" w:cs="TH SarabunIT๙"/>
          <w:spacing w:val="-20"/>
          <w:szCs w:val="32"/>
          <w:cs/>
        </w:rPr>
        <w:t>ก</w:t>
      </w:r>
      <w:r w:rsidRPr="004808B1">
        <w:rPr>
          <w:rFonts w:ascii="TH SarabunIT๙" w:hAnsi="TH SarabunIT๙" w:cs="TH SarabunIT๙"/>
          <w:spacing w:val="-20"/>
          <w:szCs w:val="32"/>
        </w:rPr>
        <w:t xml:space="preserve">) </w:t>
      </w:r>
      <w:r w:rsidR="004808B1">
        <w:rPr>
          <w:rFonts w:ascii="TH SarabunIT๙" w:hAnsi="TH SarabunIT๙" w:cs="TH SarabunIT๙"/>
          <w:spacing w:val="-20"/>
          <w:szCs w:val="32"/>
        </w:rPr>
        <w:t xml:space="preserve"> </w:t>
      </w:r>
      <w:r w:rsidRPr="004808B1">
        <w:rPr>
          <w:rFonts w:ascii="TH SarabunIT๙" w:hAnsi="TH SarabunIT๙" w:cs="TH SarabunIT๙"/>
          <w:spacing w:val="-20"/>
          <w:szCs w:val="32"/>
          <w:cs/>
        </w:rPr>
        <w:t>ห้างหุ้นส่วนสามัญหรือห้างหุ้นส่วนจำกัด ให้ยื่นสำเนาหนังสือรับรองการจดทะเบียน</w:t>
      </w:r>
      <w:r w:rsidR="004F119D">
        <w:rPr>
          <w:rFonts w:ascii="TH SarabunIT๙" w:hAnsi="TH SarabunIT๙" w:cs="TH SarabunIT๙" w:hint="cs"/>
          <w:spacing w:val="-20"/>
          <w:szCs w:val="32"/>
          <w:cs/>
        </w:rPr>
        <w:br/>
      </w:r>
      <w:r w:rsidRPr="004808B1">
        <w:rPr>
          <w:rFonts w:ascii="TH SarabunIT๙" w:hAnsi="TH SarabunIT๙" w:cs="TH SarabunIT๙"/>
          <w:spacing w:val="-20"/>
          <w:szCs w:val="32"/>
          <w:cs/>
        </w:rPr>
        <w:t>นิติบุคคล</w:t>
      </w:r>
      <w:r w:rsidRPr="00321FE9">
        <w:rPr>
          <w:rFonts w:ascii="TH SarabunIT๙" w:hAnsi="TH SarabunIT๙" w:cs="TH SarabunIT๙"/>
          <w:szCs w:val="32"/>
          <w:cs/>
        </w:rPr>
        <w:t xml:space="preserve"> บัญชีรายชื่อหุ้นส่วนผู้จัดการ ผู้มีอำนาจควบคุม พร้อมรับรองสำเนาถูกต้อง</w:t>
      </w:r>
    </w:p>
    <w:p w:rsidR="008E3194" w:rsidRPr="00321FE9" w:rsidRDefault="008E3194" w:rsidP="00321FE9">
      <w:pPr>
        <w:spacing w:after="0" w:line="240" w:lineRule="auto"/>
        <w:ind w:firstLine="18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D11AD7">
        <w:rPr>
          <w:rFonts w:ascii="TH SarabunIT๙" w:hAnsi="TH SarabunIT๙" w:cs="TH SarabunIT๙"/>
          <w:sz w:val="32"/>
          <w:szCs w:val="32"/>
        </w:rPr>
        <w:t xml:space="preserve"> </w:t>
      </w:r>
      <w:r w:rsidRPr="004808B1">
        <w:rPr>
          <w:rFonts w:ascii="TH SarabunIT๙" w:hAnsi="TH SarabunIT๙" w:cs="TH SarabunIT๙"/>
          <w:spacing w:val="-20"/>
          <w:sz w:val="32"/>
          <w:szCs w:val="32"/>
        </w:rPr>
        <w:t>(</w:t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>ข</w:t>
      </w:r>
      <w:r w:rsidRPr="004808B1">
        <w:rPr>
          <w:rFonts w:ascii="TH SarabunIT๙" w:hAnsi="TH SarabunIT๙" w:cs="TH SarabunIT๙"/>
          <w:spacing w:val="-20"/>
          <w:sz w:val="32"/>
          <w:szCs w:val="32"/>
        </w:rPr>
        <w:t xml:space="preserve">)  </w:t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>บริษัทจำกัดหรือบริษัทมหาชน จำกัด ให้ยื่นสำเนาหนังสือรับรองการจดทะเบียนนิติบุคคล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 หนังสือบริคณห์สนธิ บัญชีรายชื่อกรรมการผู้จัดการ ผู้มีอำนาจควบคุม และบัญชีผู้ถือหุ้นรายใหญ่ พร้อมรับรองสำเนาถูกต้อง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D11AD7">
        <w:rPr>
          <w:rFonts w:ascii="TH SarabunIT๙" w:hAnsi="TH SarabunIT๙" w:cs="TH SarabunIT๙"/>
          <w:sz w:val="32"/>
          <w:szCs w:val="32"/>
        </w:rPr>
        <w:t xml:space="preserve">   </w:t>
      </w:r>
      <w:r w:rsidRPr="00321FE9">
        <w:rPr>
          <w:rFonts w:ascii="TH SarabunIT๙" w:hAnsi="TH SarabunIT๙" w:cs="TH SarabunIT๙"/>
          <w:sz w:val="32"/>
          <w:szCs w:val="32"/>
        </w:rPr>
        <w:t>(2)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 ในกรณีผู้ประสงค์จะเสนอราคาเป็นบุคคลธรรมดาหรือคณะบุคคลที่มิใช่ นิติบุคคล 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 xml:space="preserve">ให้ยื่นสำเนาบัตรประจำตัวประชาชนของผู้นั้น สำเนาข้อตกลงที่แสดงถึงการเข้าเป็นหุ้นส่วน </w:t>
      </w:r>
      <w:r w:rsidRPr="00321FE9">
        <w:rPr>
          <w:rFonts w:ascii="TH SarabunIT๙" w:hAnsi="TH SarabunIT๙" w:cs="TH SarabunIT๙"/>
          <w:sz w:val="32"/>
          <w:szCs w:val="32"/>
        </w:rPr>
        <w:t>(</w:t>
      </w:r>
      <w:r w:rsidRPr="00321FE9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321FE9">
        <w:rPr>
          <w:rFonts w:ascii="TH SarabunIT๙" w:hAnsi="TH SarabunIT๙" w:cs="TH SarabunIT๙"/>
          <w:sz w:val="32"/>
          <w:szCs w:val="32"/>
        </w:rPr>
        <w:t xml:space="preserve">) </w:t>
      </w:r>
      <w:r w:rsidRPr="00321FE9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สำเนาบัตรประจำตัวประชาชนของผู้เป็นหุ้นส่วน พร้อมทั้งรับรองสำเนาถูกต้อง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D11AD7">
        <w:rPr>
          <w:rFonts w:ascii="TH SarabunIT๙" w:hAnsi="TH SarabunIT๙" w:cs="TH SarabunIT๙"/>
          <w:sz w:val="32"/>
          <w:szCs w:val="32"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</w:rPr>
        <w:t xml:space="preserve">(3) </w:t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>ในกรณีผู้ประสงค์จะเสนอราคาเป็นผู้ประสงค์จะเสนอราคาร่วมกันในฐานะเป็นผู้ร่วมค้า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808B1">
        <w:rPr>
          <w:rFonts w:ascii="TH SarabunIT๙" w:hAnsi="TH SarabunIT๙" w:cs="TH SarabunIT๙" w:hint="cs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ให้ยื่นสำเนาสัญญาของการเข้าร่วมค้า สำเนาบัตรประจำตัวประชาชนของผู้ร่วมค้า และในกรณีที่ผู้เข้าร่วมค้าฝ่ายใดเป็นบุคคลธรรมดาที่มิใช่สัญชาติไทย ก็ให้ยื่นสำเนาหนังสือเดินทาง หรือผู้ร่วมค้าฝ่ายใดเป็นนิติบุคคลให้ยื่นเอกสารตามที่ระบุไว้ในข้อ </w:t>
      </w:r>
      <w:r w:rsidRPr="00321FE9">
        <w:rPr>
          <w:rFonts w:ascii="TH SarabunIT๙" w:hAnsi="TH SarabunIT๙" w:cs="TH SarabunIT๙"/>
          <w:sz w:val="32"/>
          <w:szCs w:val="32"/>
        </w:rPr>
        <w:t>(1)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D11AD7">
        <w:rPr>
          <w:rFonts w:ascii="TH SarabunIT๙" w:hAnsi="TH SarabunIT๙" w:cs="TH SarabunIT๙"/>
          <w:sz w:val="32"/>
          <w:szCs w:val="32"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</w:rPr>
        <w:t xml:space="preserve">(4) 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>สำเนาใบทะเบียนพาณิชย์ สำเนาใบทะเบียนภาษีมูลค่าเพิ่ม พร้อมทั้งรับรองสำเนาถูกต้อง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D11AD7">
        <w:rPr>
          <w:rFonts w:ascii="TH SarabunIT๙" w:hAnsi="TH SarabunIT๙" w:cs="TH SarabunIT๙"/>
          <w:sz w:val="32"/>
          <w:szCs w:val="32"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</w:rPr>
        <w:t xml:space="preserve">(5) </w:t>
      </w:r>
      <w:r w:rsidRPr="00321FE9">
        <w:rPr>
          <w:rFonts w:ascii="TH SarabunIT๙" w:hAnsi="TH SarabunIT๙" w:cs="TH SarabunIT๙"/>
          <w:sz w:val="32"/>
          <w:szCs w:val="32"/>
          <w:cs/>
        </w:rPr>
        <w:t>สำเนาหนังสือรับรองผลงานก่อสร้างพร้อมทั้งรับรองสำเนาถูกต้อง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D11AD7">
        <w:rPr>
          <w:rFonts w:ascii="TH SarabunIT๙" w:hAnsi="TH SarabunIT๙" w:cs="TH SarabunIT๙"/>
          <w:sz w:val="32"/>
          <w:szCs w:val="32"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</w:rPr>
        <w:t xml:space="preserve"> (6)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บัญชีเอกสารส่วนที่ </w:t>
      </w:r>
      <w:r w:rsidRPr="00321FE9">
        <w:rPr>
          <w:rFonts w:ascii="TH SarabunIT๙" w:hAnsi="TH SarabunIT๙" w:cs="TH SarabunIT๙"/>
          <w:sz w:val="32"/>
          <w:szCs w:val="32"/>
        </w:rPr>
        <w:t xml:space="preserve">1 </w:t>
      </w:r>
      <w:proofErr w:type="gramStart"/>
      <w:r w:rsidRPr="00321FE9">
        <w:rPr>
          <w:rFonts w:ascii="TH SarabunIT๙" w:hAnsi="TH SarabunIT๙" w:cs="TH SarabunIT๙"/>
          <w:sz w:val="32"/>
          <w:szCs w:val="32"/>
          <w:cs/>
        </w:rPr>
        <w:t>ทั้งหมด  ที่ได้ยื่นตามแบบในข้อ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</w:rPr>
        <w:t>1.8 (1)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3.2  </w:t>
      </w:r>
      <w:r w:rsidRPr="00321FE9">
        <w:rPr>
          <w:rFonts w:ascii="TH SarabunIT๙" w:hAnsi="TH SarabunIT๙" w:cs="TH SarabunIT๙"/>
          <w:sz w:val="32"/>
          <w:szCs w:val="32"/>
          <w:cs/>
        </w:rPr>
        <w:t>ส่วนที่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</w:rPr>
        <w:t xml:space="preserve">2  </w:t>
      </w:r>
      <w:r w:rsidRPr="00321FE9">
        <w:rPr>
          <w:rFonts w:ascii="TH SarabunIT๙" w:hAnsi="TH SarabunIT๙" w:cs="TH SarabunIT๙"/>
          <w:sz w:val="32"/>
          <w:szCs w:val="32"/>
          <w:cs/>
        </w:rPr>
        <w:t>อย่างน้อยต้องมีเอกสารดังต่อไปนี้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 (1)  </w:t>
      </w:r>
      <w:r w:rsidRPr="00321FE9">
        <w:rPr>
          <w:rFonts w:ascii="TH SarabunIT๙" w:hAnsi="TH SarabunIT๙" w:cs="TH SarabunIT๙"/>
          <w:sz w:val="32"/>
          <w:szCs w:val="32"/>
          <w:cs/>
        </w:rPr>
        <w:t>หนังสือแสดงเงื่อนไขการซื้อและการจ้างด้วยระบบอิเล็กทรอนิกส์ โดยต้อง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ลงนามพร้อมประทับตรา </w:t>
      </w:r>
      <w:r w:rsidRPr="00321FE9">
        <w:rPr>
          <w:rFonts w:ascii="TH SarabunIT๙" w:hAnsi="TH SarabunIT๙" w:cs="TH SarabunIT๙"/>
          <w:sz w:val="32"/>
          <w:szCs w:val="32"/>
        </w:rPr>
        <w:t>(</w:t>
      </w:r>
      <w:r w:rsidRPr="00321FE9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321FE9">
        <w:rPr>
          <w:rFonts w:ascii="TH SarabunIT๙" w:hAnsi="TH SarabunIT๙" w:cs="TH SarabunIT๙"/>
          <w:sz w:val="32"/>
          <w:szCs w:val="32"/>
        </w:rPr>
        <w:t>)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 (2)  </w:t>
      </w:r>
      <w:r w:rsidRPr="00321FE9">
        <w:rPr>
          <w:rFonts w:ascii="TH SarabunIT๙" w:hAnsi="TH SarabunIT๙" w:cs="TH SarabunIT๙"/>
          <w:sz w:val="32"/>
          <w:szCs w:val="32"/>
          <w:cs/>
        </w:rPr>
        <w:t>หนังสือมอบอำนาจซึ่งปิดอากรแสตมป์ตามกฎหมายในกรณีที่ผู้ประสงค์จะเสนอราคามอบอำนาจให้บุคคลอื่นทำการแทน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321FE9" w:rsidRDefault="00067A4D" w:rsidP="00321FE9">
      <w:pPr>
        <w:spacing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  <w:r w:rsidRPr="00067A4D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E82687B" wp14:editId="3BEEEAE9">
                <wp:simplePos x="0" y="0"/>
                <wp:positionH relativeFrom="column">
                  <wp:posOffset>4923155</wp:posOffset>
                </wp:positionH>
                <wp:positionV relativeFrom="paragraph">
                  <wp:posOffset>173355</wp:posOffset>
                </wp:positionV>
                <wp:extent cx="1447800" cy="1403985"/>
                <wp:effectExtent l="0" t="0" r="0" b="317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A4D" w:rsidRDefault="00067A4D" w:rsidP="00067A4D">
                            <w:proofErr w:type="gramStart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proofErr w:type="gramEnd"/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3)  </w:t>
                            </w:r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หลักประกัน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87.65pt;margin-top:13.65pt;width:114pt;height:110.55pt;z-index:251840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" filled="f" stroked="f">
                <v:textbox style="mso-fit-shape-to-text:t">
                  <w:txbxContent>
                    <w:p w:rsidR="00067A4D" w:rsidRDefault="00067A4D" w:rsidP="00067A4D">
                      <w:proofErr w:type="gramStart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proofErr w:type="gramEnd"/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3)  </w:t>
                      </w:r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หลักประกัน</w:t>
                      </w:r>
                      <w:r>
                        <w:rPr>
                          <w:rFonts w:hint="cs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</w:p>
    <w:p w:rsidR="008E3194" w:rsidRDefault="008E3194" w:rsidP="00321FE9">
      <w:pPr>
        <w:spacing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279C4" w:rsidRPr="00321FE9" w:rsidRDefault="003279C4" w:rsidP="00321FE9">
      <w:pPr>
        <w:spacing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321FE9" w:rsidRDefault="008E3194" w:rsidP="00321FE9">
      <w:pPr>
        <w:spacing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t xml:space="preserve">  -3-</w:t>
      </w:r>
    </w:p>
    <w:p w:rsidR="008E3194" w:rsidRPr="00321FE9" w:rsidRDefault="008E3194" w:rsidP="00321FE9">
      <w:pPr>
        <w:spacing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 (3)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หลักประกันซอง ตามข้อ </w:t>
      </w:r>
      <w:r w:rsidRPr="00321FE9">
        <w:rPr>
          <w:rFonts w:ascii="TH SarabunIT๙" w:hAnsi="TH SarabunIT๙" w:cs="TH SarabunIT๙"/>
          <w:sz w:val="32"/>
          <w:szCs w:val="32"/>
        </w:rPr>
        <w:t>5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 (4)  </w:t>
      </w:r>
      <w:r w:rsidRPr="00321FE9">
        <w:rPr>
          <w:rFonts w:ascii="TH SarabunIT๙" w:hAnsi="TH SarabunIT๙" w:cs="TH SarabunIT๙"/>
          <w:sz w:val="32"/>
          <w:szCs w:val="32"/>
          <w:cs/>
        </w:rPr>
        <w:t>สำเนาหนังสือรับรองผลงานก่อสร้างพร้อมทั้งรับรองสำเนาถูกต้อง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(5)  </w:t>
      </w:r>
      <w:r w:rsidRPr="00321FE9">
        <w:rPr>
          <w:rFonts w:ascii="TH SarabunIT๙" w:hAnsi="TH SarabunIT๙" w:cs="TH SarabunIT๙"/>
          <w:sz w:val="32"/>
          <w:szCs w:val="32"/>
          <w:cs/>
        </w:rPr>
        <w:t>ใบแจ้งปริมาณงาน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(6) </w:t>
      </w:r>
      <w:r w:rsidRPr="00321FE9">
        <w:rPr>
          <w:rFonts w:ascii="TH SarabunIT๙" w:hAnsi="TH SarabunIT๙" w:cs="TH SarabunIT๙"/>
          <w:sz w:val="32"/>
          <w:szCs w:val="32"/>
          <w:cs/>
        </w:rPr>
        <w:t>แบบใบยื่นข้อเสนอการประมูลจ้างด้วยระบบอิเล็กทรอนิกส์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(7)  </w:t>
      </w:r>
      <w:proofErr w:type="gramStart"/>
      <w:r w:rsidRPr="00321FE9">
        <w:rPr>
          <w:rFonts w:ascii="TH SarabunIT๙" w:hAnsi="TH SarabunIT๙" w:cs="TH SarabunIT๙"/>
          <w:sz w:val="32"/>
          <w:szCs w:val="32"/>
          <w:cs/>
        </w:rPr>
        <w:t xml:space="preserve">บัญชีเอกสารส่วนที่  </w:t>
      </w:r>
      <w:r w:rsidRPr="00321FE9">
        <w:rPr>
          <w:rFonts w:ascii="TH SarabunIT๙" w:hAnsi="TH SarabunIT๙" w:cs="TH SarabunIT๙"/>
          <w:sz w:val="32"/>
          <w:szCs w:val="32"/>
        </w:rPr>
        <w:t>2</w:t>
      </w:r>
      <w:proofErr w:type="gramEnd"/>
      <w:r w:rsidRPr="00321FE9">
        <w:rPr>
          <w:rFonts w:ascii="TH SarabunIT๙" w:hAnsi="TH SarabunIT๙" w:cs="TH SarabunIT๙"/>
          <w:sz w:val="32"/>
          <w:szCs w:val="32"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ทั้งหมดที่ได้ยื่นตามแบบในข้อ </w:t>
      </w:r>
      <w:r w:rsidRPr="00321FE9">
        <w:rPr>
          <w:rFonts w:ascii="TH SarabunIT๙" w:hAnsi="TH SarabunIT๙" w:cs="TH SarabunIT๙"/>
          <w:sz w:val="32"/>
          <w:szCs w:val="32"/>
        </w:rPr>
        <w:t>1.8 (2)</w:t>
      </w:r>
    </w:p>
    <w:p w:rsidR="008E3194" w:rsidRPr="00D11AD7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E3194" w:rsidRPr="000231A1" w:rsidRDefault="008E3194" w:rsidP="00321FE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31A1">
        <w:rPr>
          <w:rFonts w:ascii="TH SarabunIT๙" w:hAnsi="TH SarabunIT๙" w:cs="TH SarabunIT๙"/>
          <w:b/>
          <w:bCs/>
          <w:sz w:val="32"/>
          <w:szCs w:val="32"/>
        </w:rPr>
        <w:t xml:space="preserve">4.  </w:t>
      </w: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>การเสนอราคา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4.1  </w:t>
      </w:r>
      <w:r w:rsidRPr="00321FE9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ผู้ประสงค์จะเสนอราคาต้องยื่นข้อเสนอตามแบบที่กำหนดไว้ในเอกสารประมูลจ้างด้วยระบบอิเล็กทรอนิกส์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และหนังสือแสดงเงื่อนไขการซื้อและการจ้างด้วยระบบอิเล็กทรอนิกส์นี้ โดยไม่มีเงื่อนไขใด ๆ ทั้งสิ้น และจะต้องกรอกข้อความให้ถูกต้องครบถ้วน พร้อมทั้งลงลายมือชื่อของผู้ประสงค์จะเสนอราคาให้ชัดเจน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4.2  </w:t>
      </w:r>
      <w:r w:rsidRPr="00321FE9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ผู้ประสงค์จะเสนอราคาจะต้องกรอกปริมาณวัสดุในบัญชีรายการก่อสร้างให้ครบถ้วน</w:t>
      </w:r>
      <w:proofErr w:type="gramEnd"/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4.3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ผู้ประสงค์จะเสนอราคาต้องกำหนดยืนราคาไม่น้อยกว่า  </w:t>
      </w:r>
      <w:r w:rsidR="00CF2A78">
        <w:rPr>
          <w:rFonts w:ascii="TH SarabunIT๙" w:hAnsi="TH SarabunIT๙" w:cs="TH SarabunIT๙"/>
          <w:b/>
          <w:bCs/>
          <w:sz w:val="32"/>
          <w:szCs w:val="32"/>
        </w:rPr>
        <w:t>30</w:t>
      </w:r>
      <w:r w:rsidRPr="004808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  <w:cs/>
        </w:rPr>
        <w:t>วัน  นับแต่วันยืนยันราคาสุดท้าย โดยภายในกำหนดยืนราคา ผู้ประสงค์จะเสนอราคาหรือผู้มีสิทธิเสนอราคาจะต้องรับผิดชอบราคาที่ตนเสนอไว้ และจะถอนการเสนอราคามิได้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4.4  </w:t>
      </w:r>
      <w:r w:rsidRPr="00321FE9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ผู้ประสงค์จะเสนอราคาจะต้องเสนอกำหนดเวลาดำเนินการตามสัญญาที่จะจ้างให้แล้วเสร็จไม่เกิน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</w:rPr>
        <w:t xml:space="preserve"> </w:t>
      </w:r>
      <w:r w:rsidR="00CF2A78">
        <w:rPr>
          <w:rFonts w:ascii="TH SarabunIT๙" w:hAnsi="TH SarabunIT๙" w:cs="TH SarabunIT๙"/>
          <w:b/>
          <w:bCs/>
          <w:sz w:val="32"/>
          <w:szCs w:val="32"/>
        </w:rPr>
        <w:t>75</w:t>
      </w:r>
      <w:r w:rsidRPr="00321FE9">
        <w:rPr>
          <w:rFonts w:ascii="TH SarabunIT๙" w:hAnsi="TH SarabunIT๙" w:cs="TH SarabunIT๙"/>
          <w:sz w:val="32"/>
          <w:szCs w:val="32"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  <w:cs/>
        </w:rPr>
        <w:t>วัน  นับถัดจากวันลงนามในสัญญาจ้าง หรือวันที่ได้รับหนังสือแจ้งจากเทศบาลตำบลบ้านส้องให้เริ่มทำงาน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4.5  </w:t>
      </w:r>
      <w:r w:rsidRPr="00321FE9">
        <w:rPr>
          <w:rFonts w:ascii="TH SarabunIT๙" w:hAnsi="TH SarabunIT๙" w:cs="TH SarabunIT๙"/>
          <w:sz w:val="32"/>
          <w:szCs w:val="32"/>
          <w:cs/>
        </w:rPr>
        <w:t>ก่อนยื่นเอกสารประมูลจ้างด้วยระบบอิเล็กทรอนิกส์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ผู้ประสงค์จะเสนอราคาควรตรวจ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>ดูร่างสัญญา แบบรูป และรายการละเอียด ฯลฯ ให้ถี่ถ้วนและเข้าใจเอกสารประมูลจ้างทั้งหมดเสียก่อนที่จะตกลงยื่นข้อเสนอตามเงื่อนไขในเอกสารประมูลจ้างด้วยระบบอิเล็กทรอนิกส์</w:t>
      </w:r>
    </w:p>
    <w:p w:rsidR="008E3194" w:rsidRPr="00321FE9" w:rsidRDefault="008E3194" w:rsidP="00321FE9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4.6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ผู้ประสงค์จะเสนอราคาต้องยื่นเอกสารประมูลจ้างด้วยระบบอิเล็กทรอนิกส์จ่าหน้าซองถึงประธานคณะกรรมการดำเนินการประมูลตามโครงการ โดยระบุไว้ที่หน้าซองว่า “เอกสารประมูลจ้างตามเอกสารประมูลจ้างด้วยระบบอิเล็กทรอนิกส์ เลขที่ </w:t>
      </w:r>
      <w:r w:rsidR="00CF2A78">
        <w:rPr>
          <w:rFonts w:ascii="TH SarabunIT๙" w:hAnsi="TH SarabunIT๙" w:cs="TH SarabunIT๙"/>
          <w:sz w:val="32"/>
          <w:szCs w:val="32"/>
        </w:rPr>
        <w:t>20</w:t>
      </w:r>
      <w:r w:rsidRPr="00321FE9">
        <w:rPr>
          <w:rFonts w:ascii="TH SarabunIT๙" w:hAnsi="TH SarabunIT๙" w:cs="TH SarabunIT๙"/>
          <w:sz w:val="32"/>
          <w:szCs w:val="32"/>
        </w:rPr>
        <w:t>/255</w:t>
      </w:r>
      <w:r w:rsidR="008F219E">
        <w:rPr>
          <w:rFonts w:ascii="TH SarabunIT๙" w:hAnsi="TH SarabunIT๙" w:cs="TH SarabunIT๙"/>
          <w:sz w:val="32"/>
          <w:szCs w:val="32"/>
        </w:rPr>
        <w:t>9</w:t>
      </w:r>
      <w:r w:rsidRPr="00321FE9">
        <w:rPr>
          <w:rFonts w:ascii="TH SarabunIT๙" w:hAnsi="TH SarabunIT๙" w:cs="TH SarabunIT๙"/>
          <w:sz w:val="32"/>
          <w:szCs w:val="32"/>
        </w:rPr>
        <w:t xml:space="preserve">”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ยื่นต่อคณะกรรมการดำเนินการประมูลตามโครงการ </w:t>
      </w:r>
      <w:r w:rsidR="009517B4">
        <w:rPr>
          <w:rFonts w:ascii="TH SarabunIT๙" w:hAnsi="TH SarabunIT๙" w:cs="TH SarabunIT๙" w:hint="cs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ในวันที่ </w:t>
      </w:r>
      <w:r w:rsidR="009517B4">
        <w:rPr>
          <w:rFonts w:ascii="TH SarabunIT๙" w:hAnsi="TH SarabunIT๙" w:cs="TH SarabunIT๙" w:hint="cs"/>
          <w:sz w:val="32"/>
          <w:szCs w:val="32"/>
          <w:cs/>
        </w:rPr>
        <w:t xml:space="preserve"> 26 </w:t>
      </w:r>
      <w:r w:rsidR="00817670">
        <w:rPr>
          <w:rFonts w:ascii="TH SarabunIT๙" w:hAnsi="TH SarabunIT๙" w:cs="TH SarabunIT๙" w:hint="cs"/>
          <w:sz w:val="32"/>
          <w:szCs w:val="32"/>
          <w:cs/>
        </w:rPr>
        <w:t xml:space="preserve"> มกราคม</w:t>
      </w:r>
      <w:r w:rsidR="008F219E">
        <w:rPr>
          <w:rFonts w:ascii="TH SarabunIT๙" w:hAnsi="TH SarabunIT๙" w:cs="TH SarabunIT๙" w:hint="cs"/>
          <w:sz w:val="32"/>
          <w:szCs w:val="32"/>
          <w:cs/>
        </w:rPr>
        <w:t xml:space="preserve">  255</w:t>
      </w:r>
      <w:r w:rsidR="00817670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517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  <w:cs/>
        </w:rPr>
        <w:t>ตั้งแต่เวลา 08.30 น. เป็นต้นไป</w:t>
      </w:r>
      <w:r w:rsidRPr="00321FE9">
        <w:rPr>
          <w:rFonts w:ascii="TH SarabunIT๙" w:hAnsi="TH SarabunIT๙" w:cs="TH SarabunIT๙"/>
          <w:sz w:val="32"/>
          <w:szCs w:val="32"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ณ ศูนย์รวมข้อมูลข่าวสารการซื้อหรือการจ้างระดับอำเภอ </w:t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ที่ว่าการอำเภอเวียงสระ </w:t>
      </w:r>
      <w:r w:rsidR="004808B1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จังหวัดสุราษฎร์ธานี </w:t>
      </w:r>
      <w:r w:rsidR="004808B1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>เมื่อพ้นกำหนดเวลายื่นเอกสารประมูลจ้างด้วยระบบอิเล็กทรอนิกส์</w:t>
      </w:r>
      <w:r w:rsidR="009517B4">
        <w:rPr>
          <w:rFonts w:ascii="TH SarabunIT๙" w:hAnsi="TH SarabunIT๙" w:cs="TH SarabunIT๙" w:hint="cs"/>
          <w:spacing w:val="-20"/>
          <w:sz w:val="32"/>
          <w:szCs w:val="32"/>
          <w:cs/>
        </w:rPr>
        <w:br/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>แล้ว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 จะไม่รับเอกสารเพิ่มเติมโดยเด็ดขาด</w:t>
      </w:r>
    </w:p>
    <w:p w:rsidR="008E3194" w:rsidRPr="00321FE9" w:rsidRDefault="008E3194" w:rsidP="00321FE9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  <w:cs/>
        </w:rPr>
        <w:t>คณะกรรมการดำเนินการประมูลจะดำเนินการตรวจสอบคุณสมบัติของผู้ประสงค์จะเสนอราคา</w:t>
      </w:r>
      <w:r w:rsidR="004808B1">
        <w:rPr>
          <w:rFonts w:ascii="TH SarabunIT๙" w:hAnsi="TH SarabunIT๙" w:cs="TH SarabunIT๙" w:hint="cs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แต่ละรายว่าเป็นผู้ประสงค์จะเสนอราคาที่มีผลประโยชน์ร่วมกันกับผู้ประสงค์จะเสนอรายอื่น หรือเป็นผู้มีผลประโยชน์ร่วมกันระหว่างผู้ประสงค์จะเสนอราคากับผู้ให้บริการตลาดกลางอิเล็กทรอนิกส์ ตามข้อ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1.7 (1) </w:t>
      </w:r>
      <w:r w:rsidR="004808B1">
        <w:rPr>
          <w:rFonts w:ascii="TH SarabunIT๙" w:hAnsi="TH SarabunIT๙" w:cs="TH SarabunIT๙" w:hint="cs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ณ  วันประกาศประมูลจ้างด้วยระบบอิเล็กทรอนิกส์หรือไม่ พร้อมทั้งตรวจสอบข้อเสนอตามข้อ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3.2 </w:t>
      </w:r>
      <w:r w:rsidRPr="00321FE9">
        <w:rPr>
          <w:rFonts w:ascii="TH SarabunIT๙" w:hAnsi="TH SarabunIT๙" w:cs="TH SarabunIT๙"/>
          <w:sz w:val="32"/>
          <w:szCs w:val="32"/>
          <w:cs/>
        </w:rPr>
        <w:t>และแจ้ง</w:t>
      </w:r>
      <w:r w:rsidR="004808B1">
        <w:rPr>
          <w:rFonts w:ascii="TH SarabunIT๙" w:hAnsi="TH SarabunIT๙" w:cs="TH SarabunIT๙" w:hint="cs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ผู้ประสงค์จะเสนอราคาแต่ละรายทราบผลการพิจารณาเฉพาะของตนทางไปรษณีย์ลงทะเบียนตอบรับ หรือวิธีอื่นใดที่มีหลักฐานว่าผู้ประสงค์จะเสนอราคารับทราบแล้ว</w:t>
      </w:r>
    </w:p>
    <w:p w:rsidR="008E3194" w:rsidRPr="00321FE9" w:rsidRDefault="008E3194" w:rsidP="00817670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t>หากปรากฏต่อคณะกรรมการดำเนินการประมูลก่อนหรือในขณะที่มีการเสนอราคาด้วยระบบ</w:t>
      </w:r>
      <w:r w:rsidR="00817670">
        <w:rPr>
          <w:rFonts w:ascii="TH SarabunIT๙" w:hAnsi="TH SarabunIT๙" w:cs="TH SarabunIT๙"/>
          <w:sz w:val="32"/>
          <w:szCs w:val="32"/>
        </w:rPr>
        <w:br/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อิเล็กทรอนิกส์ว่า มีผู้ประสงค์จะเสนอราคาหรือผู้มีสิทธิเสนอราคา กระทำการอันเป็นการขัดขวางการแข่งขันราคาอย่างเป็นธรรมตามข้อ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1.7 (2) </w:t>
      </w:r>
      <w:r w:rsidRPr="00321FE9">
        <w:rPr>
          <w:rFonts w:ascii="TH SarabunIT๙" w:hAnsi="TH SarabunIT๙" w:cs="TH SarabunIT๙"/>
          <w:sz w:val="32"/>
          <w:szCs w:val="32"/>
          <w:cs/>
        </w:rPr>
        <w:t>คณะกรรมการฯ จะตัดรายชื่อผู้ประสงค์จะเสนอราคาหรือผู้มีสิทธิเสนอราคารายนั้นออกจากการเป็นผู้มีสิทธิเสนอราคา และเทศบาลตำบลบ้านส้องจะพิจารณาลงโทษผู้ประสงค์จะเสนอราคาหรือ</w:t>
      </w:r>
      <w:r w:rsidR="00817670">
        <w:rPr>
          <w:rFonts w:ascii="TH SarabunIT๙" w:hAnsi="TH SarabunIT๙" w:cs="TH SarabunIT๙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ผู้มีสิทธิเสนอราคาดังกล่าวเป็นผู้ทิ้งงาน 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321FE9" w:rsidRDefault="00067A4D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7A4D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20566E9" wp14:editId="2449BA49">
                <wp:simplePos x="0" y="0"/>
                <wp:positionH relativeFrom="column">
                  <wp:posOffset>5210175</wp:posOffset>
                </wp:positionH>
                <wp:positionV relativeFrom="paragraph">
                  <wp:posOffset>211455</wp:posOffset>
                </wp:positionV>
                <wp:extent cx="1133475" cy="1403985"/>
                <wp:effectExtent l="0" t="0" r="0" b="317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A4D" w:rsidRDefault="00067A4D" w:rsidP="00067A4D">
                            <w:proofErr w:type="gramStart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ผู้ประสงค์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10.25pt;margin-top:16.65pt;width:89.25pt;height:110.55pt;z-index:251842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" filled="f" stroked="f">
                <v:textbox style="mso-fit-shape-to-text:t">
                  <w:txbxContent>
                    <w:p w:rsidR="00067A4D" w:rsidRDefault="00067A4D" w:rsidP="00067A4D">
                      <w:proofErr w:type="gramStart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ผู้ประสงค์</w:t>
                      </w:r>
                      <w:r>
                        <w:rPr>
                          <w:rFonts w:hint="cs"/>
                          <w:cs/>
                        </w:rPr>
                        <w:t>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1F8A" w:rsidRDefault="008E3194" w:rsidP="00321F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</w:t>
      </w:r>
    </w:p>
    <w:p w:rsidR="008E3194" w:rsidRPr="00321FE9" w:rsidRDefault="008E3194" w:rsidP="00321F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t xml:space="preserve"> -4-</w:t>
      </w:r>
    </w:p>
    <w:p w:rsidR="008E3194" w:rsidRPr="00067A4D" w:rsidRDefault="008E3194" w:rsidP="00321F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ผู้ประสงค์จะเสนอราคาที่ไม่ผ่านการคัดเลือกเบื้องต้น เพราะเหตุเป็นผู้ประสงค์จะเสนอราคาที่มีผลประโยชน์ร่วมกันกับผู้ประสงค์จะเสนอราคารายอื่น หรือเป็นผู้มีผลประโยชน์ร่วมกันระหว่าง ผู้ประสงค์จะเสนอราคากับผู้ให้บริการอิเล็กทรอนิกส์  ณ วันประกาศประมูลจ้างด้วยอิเล็กทรอนิกส์ หรือเป็นผู้ประสงค์จะเสนอราคา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 xml:space="preserve">ที่กระทำการอันเป็นการขัดขวางการแข่งขันอย่างเป็นธรรม อาจอุทธรณ์คำสั่งดังกล่าวต่อผู้ว่าราชการจังหวัดภายใน  </w:t>
      </w:r>
      <w:r w:rsidRPr="00321FE9">
        <w:rPr>
          <w:rFonts w:ascii="TH SarabunIT๙" w:hAnsi="TH SarabunIT๙" w:cs="TH SarabunIT๙"/>
          <w:sz w:val="32"/>
          <w:szCs w:val="32"/>
        </w:rPr>
        <w:t xml:space="preserve">3  </w:t>
      </w:r>
      <w:r w:rsidRPr="00321FE9">
        <w:rPr>
          <w:rFonts w:ascii="TH SarabunIT๙" w:hAnsi="TH SarabunIT๙" w:cs="TH SarabunIT๙"/>
          <w:sz w:val="32"/>
          <w:szCs w:val="32"/>
          <w:cs/>
        </w:rPr>
        <w:t>วัน  นับแต่วันที่ได้รับแจ้งจากคณะกรรมการดำเนินการประมูล การวินิจฉัยอุทธรณ์ของผู้ว่าราชการจังหวัดให้ถือเป็นที่สุด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  <w:cs/>
        </w:rPr>
        <w:t>หากปรากฏต่อคณะกรรมการดำเนินการประมูลว่า กระบวนการเสนอราคาจ้างด้วยระบบอิเล็กทรอนิกส์ประสบข้อขัดข้อง จนไม่อาจดำเนินการต่อไปให้แล้วเสร็จภายในเวลาที่กำหนดไว้ คณะกรรมการดำเนินการประมูลจะสั่งพักกระบวนการเสนอราคา โดยมิให้ผู้แทนผู้มีสิทธิเสนอราคาพบปะหรือติดต่อสื่อสารกับบุคคลอื่น และเมื่อแก้ไขข้อขัดข้องแล้ว จะให้ดำเนินกระบวนการเสนอราคาต่อไป จากขั้นตอนที่ค้างอยู่ภายในเวลาของการเสนอราคาที่ยังเหลือก่อนจะสั่งพักกระบวนการเสนอราคา แต่ต้องสิ้นสุดกระบวนการเสนอราคาภายในวันเดียวกัน เว้นแต่คณะกรรมการดำเนินการประมูลเห็นว่ากระบวนการเสนอราคาจะไม่แล้วเสร็จได้โดยง่ายหรือข้อขัดข้องไม่อาจแก้ไขได้ ประธานคณะกรรมการดำเนินการประมูลจะสั่งยกเลิกกระบวนการเสนอราคา และกำหนดวัน เวลาและสถานที่ เพื่อเริ่มต้นกระบวนการเสนอราคาใหม่ โดยจะแจ้งให้ผู้มีสิทธิเสนอราคาทุกรายที่อยู่ในสถานที่นั้นทราบ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  <w:cs/>
        </w:rPr>
        <w:t>คณะกรรมการดำเนินการประมูลสงวนสิทธิ์ในการตัดสินใจดำเนินการใด ๆ ระหว่างการประกวดราคาฯ เพื่อให้การประมูลฯ เกิดประโยชน์สูงสุดต่อทางราชการ</w:t>
      </w:r>
    </w:p>
    <w:p w:rsidR="008E3194" w:rsidRPr="00321FE9" w:rsidRDefault="008E3194" w:rsidP="00321FE9">
      <w:pPr>
        <w:pStyle w:val="a5"/>
        <w:jc w:val="thaiDistribute"/>
        <w:rPr>
          <w:rFonts w:ascii="TH SarabunIT๙" w:hAnsi="TH SarabunIT๙" w:cs="TH SarabunIT๙"/>
          <w:cs/>
        </w:rPr>
      </w:pPr>
      <w:r w:rsidRPr="00321FE9">
        <w:rPr>
          <w:rFonts w:ascii="TH SarabunIT๙" w:hAnsi="TH SarabunIT๙" w:cs="TH SarabunIT๙"/>
        </w:rPr>
        <w:tab/>
      </w:r>
      <w:r w:rsidRPr="00321FE9">
        <w:rPr>
          <w:rFonts w:ascii="TH SarabunIT๙" w:hAnsi="TH SarabunIT๙" w:cs="TH SarabunIT๙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</w:rPr>
        <w:t xml:space="preserve">4.7  </w:t>
      </w:r>
      <w:r w:rsidRPr="00321FE9">
        <w:rPr>
          <w:rFonts w:ascii="TH SarabunIT๙" w:hAnsi="TH SarabunIT๙" w:cs="TH SarabunIT๙"/>
          <w:cs/>
        </w:rPr>
        <w:t>ผู้ประสงค์จะเสนอราคาที่ได้รับการคัดเลือกให้เป็นผู้มีสิทธิเสนอราคาจะต้องปฏิบัติดังนี้</w:t>
      </w:r>
      <w:proofErr w:type="gramEnd"/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="00817670">
        <w:rPr>
          <w:rFonts w:ascii="TH SarabunIT๙" w:hAnsi="TH SarabunIT๙" w:cs="TH SarabunIT๙"/>
          <w:sz w:val="32"/>
          <w:szCs w:val="32"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</w:rPr>
        <w:t xml:space="preserve">(1)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ผู้เสนอราคาจะต้องเข้ารับการอบรมวิธีการประมูลด้วยระบบอิเล็กทรอนิกส์ตามวัน เวลา สถานที่ </w:t>
      </w:r>
      <w:proofErr w:type="gramStart"/>
      <w:r w:rsidRPr="00321FE9">
        <w:rPr>
          <w:rFonts w:ascii="TH SarabunIT๙" w:hAnsi="TH SarabunIT๙" w:cs="TH SarabunIT๙"/>
          <w:sz w:val="32"/>
          <w:szCs w:val="32"/>
          <w:cs/>
        </w:rPr>
        <w:t>ที่ทางราชการกำหนดอันจะแจ้งให้ทราบภายหลัง  โดยผู้เสนอราคาจะได้รับเลขประจำตัว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</w:rPr>
        <w:t xml:space="preserve">(User ID)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และรหัสผ่าน </w:t>
      </w:r>
      <w:r w:rsidRPr="00321FE9">
        <w:rPr>
          <w:rFonts w:ascii="TH SarabunIT๙" w:hAnsi="TH SarabunIT๙" w:cs="TH SarabunIT๙"/>
          <w:sz w:val="32"/>
          <w:szCs w:val="32"/>
        </w:rPr>
        <w:t xml:space="preserve">(Password)  </w:t>
      </w:r>
      <w:r w:rsidRPr="00321FE9">
        <w:rPr>
          <w:rFonts w:ascii="TH SarabunIT๙" w:hAnsi="TH SarabunIT๙" w:cs="TH SarabunIT๙"/>
          <w:sz w:val="32"/>
          <w:szCs w:val="32"/>
          <w:cs/>
        </w:rPr>
        <w:t>เมื่อผู้เสนอราคาผ่านคุณสมบัติ เงื่อนไข และข้อเสนอทางด้านเทคนิคแล้ว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="00817670">
        <w:rPr>
          <w:rFonts w:ascii="TH SarabunIT๙" w:hAnsi="TH SarabunIT๙" w:cs="TH SarabunIT๙"/>
          <w:sz w:val="32"/>
          <w:szCs w:val="32"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</w:rPr>
        <w:t xml:space="preserve">(2) </w:t>
      </w:r>
      <w:r w:rsidRPr="00321FE9">
        <w:rPr>
          <w:rFonts w:ascii="TH SarabunIT๙" w:hAnsi="TH SarabunIT๙" w:cs="TH SarabunIT๙"/>
          <w:sz w:val="32"/>
          <w:szCs w:val="32"/>
          <w:cs/>
        </w:rPr>
        <w:t>ปฏิบัติตามเงื่อนไขที่ระบุไว้ในหนังสือแสดงเงื่อนไขการซื้อและการจ้างด้วยระบบอิเล็กทรอนิกส์ ที่ได้ยื่นมาพร้อมกับซองข้อเสนอทางเทคนิค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="00817670">
        <w:rPr>
          <w:rFonts w:ascii="TH SarabunIT๙" w:hAnsi="TH SarabunIT๙" w:cs="TH SarabunIT๙"/>
          <w:sz w:val="32"/>
          <w:szCs w:val="32"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</w:rPr>
        <w:t xml:space="preserve">(3) 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ราคาเริ่มต้นของการประมูลจ้างด้วยระบบอิเล็กทรอนิกส์ จะต้องเริ่มต้นที่ </w:t>
      </w:r>
      <w:r w:rsidR="00817670">
        <w:rPr>
          <w:rFonts w:ascii="TH SarabunIT๙" w:hAnsi="TH SarabunIT๙" w:cs="TH SarabunIT๙" w:hint="cs"/>
          <w:spacing w:val="-20"/>
          <w:sz w:val="32"/>
          <w:szCs w:val="32"/>
          <w:cs/>
        </w:rPr>
        <w:t>1,</w:t>
      </w:r>
      <w:r w:rsidR="00772009">
        <w:rPr>
          <w:rFonts w:ascii="TH SarabunIT๙" w:hAnsi="TH SarabunIT๙" w:cs="TH SarabunIT๙" w:hint="cs"/>
          <w:spacing w:val="-20"/>
          <w:sz w:val="32"/>
          <w:szCs w:val="32"/>
          <w:cs/>
        </w:rPr>
        <w:t>962</w:t>
      </w:r>
      <w:r w:rsidR="00817670">
        <w:rPr>
          <w:rFonts w:ascii="TH SarabunIT๙" w:hAnsi="TH SarabunIT๙" w:cs="TH SarabunIT๙" w:hint="cs"/>
          <w:spacing w:val="-20"/>
          <w:sz w:val="32"/>
          <w:szCs w:val="32"/>
          <w:cs/>
        </w:rPr>
        <w:t>,0</w:t>
      </w:r>
      <w:r w:rsidR="001A00A4">
        <w:rPr>
          <w:rFonts w:ascii="TH SarabunIT๙" w:hAnsi="TH SarabunIT๙" w:cs="TH SarabunIT๙" w:hint="cs"/>
          <w:spacing w:val="-20"/>
          <w:sz w:val="32"/>
          <w:szCs w:val="32"/>
          <w:cs/>
        </w:rPr>
        <w:t>00</w:t>
      </w:r>
      <w:proofErr w:type="gramStart"/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>.-</w:t>
      </w:r>
      <w:proofErr w:type="gramEnd"/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บาท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>(หนึ่งล้าน</w:t>
      </w:r>
      <w:r w:rsidR="00772009">
        <w:rPr>
          <w:rFonts w:ascii="TH SarabunIT๙" w:hAnsi="TH SarabunIT๙" w:cs="TH SarabunIT๙" w:hint="cs"/>
          <w:sz w:val="32"/>
          <w:szCs w:val="32"/>
          <w:cs/>
        </w:rPr>
        <w:t>เก้าแสนหกหมื่นสองพัน</w:t>
      </w:r>
      <w:r w:rsidRPr="00321FE9">
        <w:rPr>
          <w:rFonts w:ascii="TH SarabunIT๙" w:hAnsi="TH SarabunIT๙" w:cs="TH SarabunIT๙"/>
          <w:sz w:val="32"/>
          <w:szCs w:val="32"/>
          <w:cs/>
        </w:rPr>
        <w:t>บาทถ้วน)</w:t>
      </w:r>
      <w:r w:rsidRPr="00321FE9">
        <w:rPr>
          <w:rFonts w:ascii="TH SarabunIT๙" w:hAnsi="TH SarabunIT๙" w:cs="TH SarabunIT๙"/>
          <w:sz w:val="32"/>
          <w:szCs w:val="32"/>
        </w:rPr>
        <w:t xml:space="preserve">     </w:t>
      </w:r>
    </w:p>
    <w:p w:rsidR="008E3194" w:rsidRPr="00321FE9" w:rsidRDefault="00817670" w:rsidP="00321FE9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8E3194" w:rsidRPr="00321FE9">
        <w:rPr>
          <w:rFonts w:ascii="TH SarabunIT๙" w:hAnsi="TH SarabunIT๙" w:cs="TH SarabunIT๙"/>
          <w:sz w:val="32"/>
          <w:szCs w:val="32"/>
        </w:rPr>
        <w:t xml:space="preserve">(4) </w:t>
      </w:r>
      <w:r w:rsidR="008E3194" w:rsidRPr="00321FE9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ราคาที่เสนอจะต้องเป็นราคาที่รวมภาษีมูลค่าเพิ่ม และภาษีอื่น ๆ </w:t>
      </w:r>
      <w:r w:rsidR="008E3194" w:rsidRPr="00321FE9">
        <w:rPr>
          <w:rFonts w:ascii="TH SarabunIT๙" w:hAnsi="TH SarabunIT๙" w:cs="TH SarabunIT๙"/>
          <w:spacing w:val="-20"/>
          <w:sz w:val="32"/>
          <w:szCs w:val="32"/>
        </w:rPr>
        <w:t>(</w:t>
      </w:r>
      <w:r w:rsidR="008E3194" w:rsidRPr="00321FE9">
        <w:rPr>
          <w:rFonts w:ascii="TH SarabunIT๙" w:hAnsi="TH SarabunIT๙" w:cs="TH SarabunIT๙"/>
          <w:spacing w:val="-20"/>
          <w:sz w:val="32"/>
          <w:szCs w:val="32"/>
          <w:cs/>
        </w:rPr>
        <w:t>ถ้ามี</w:t>
      </w:r>
      <w:r w:rsidR="008E3194" w:rsidRPr="00321FE9">
        <w:rPr>
          <w:rFonts w:ascii="TH SarabunIT๙" w:hAnsi="TH SarabunIT๙" w:cs="TH SarabunIT๙"/>
          <w:spacing w:val="-20"/>
          <w:sz w:val="32"/>
          <w:szCs w:val="32"/>
        </w:rPr>
        <w:t xml:space="preserve">) </w:t>
      </w:r>
      <w:r w:rsidR="008E3194" w:rsidRPr="00321FE9">
        <w:rPr>
          <w:rFonts w:ascii="TH SarabunIT๙" w:hAnsi="TH SarabunIT๙" w:cs="TH SarabunIT๙"/>
          <w:spacing w:val="-20"/>
          <w:sz w:val="32"/>
          <w:szCs w:val="32"/>
          <w:cs/>
        </w:rPr>
        <w:t>รวมค่าใช้จ่าย</w:t>
      </w:r>
      <w:r w:rsidR="008E3194" w:rsidRPr="00321FE9">
        <w:rPr>
          <w:rFonts w:ascii="TH SarabunIT๙" w:hAnsi="TH SarabunIT๙" w:cs="TH SarabunIT๙"/>
          <w:sz w:val="32"/>
          <w:szCs w:val="32"/>
          <w:cs/>
        </w:rPr>
        <w:t>ทั้งปวงไว้ด้วยแล้ว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="00817670">
        <w:rPr>
          <w:rFonts w:ascii="TH SarabunIT๙" w:hAnsi="TH SarabunIT๙" w:cs="TH SarabunIT๙"/>
          <w:sz w:val="32"/>
          <w:szCs w:val="32"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</w:rPr>
        <w:t xml:space="preserve">(5)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ผู้มีสิทธิเสนอราคาต้อง </w:t>
      </w:r>
      <w:r w:rsidRPr="00321FE9">
        <w:rPr>
          <w:rFonts w:ascii="TH SarabunIT๙" w:hAnsi="TH SarabunIT๙" w:cs="TH SarabunIT๙"/>
          <w:sz w:val="32"/>
          <w:szCs w:val="32"/>
        </w:rPr>
        <w:t xml:space="preserve">LOG IN </w:t>
      </w:r>
      <w:r w:rsidRPr="00321FE9">
        <w:rPr>
          <w:rFonts w:ascii="TH SarabunIT๙" w:hAnsi="TH SarabunIT๙" w:cs="TH SarabunIT๙"/>
          <w:sz w:val="32"/>
          <w:szCs w:val="32"/>
          <w:cs/>
        </w:rPr>
        <w:t>เข้าสู่ระบบ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="00817670">
        <w:rPr>
          <w:rFonts w:ascii="TH SarabunIT๙" w:hAnsi="TH SarabunIT๙" w:cs="TH SarabunIT๙"/>
          <w:sz w:val="32"/>
          <w:szCs w:val="32"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</w:rPr>
        <w:t xml:space="preserve">(6)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ผู้มีสิทธิเสนอราคา ที่ </w:t>
      </w:r>
      <w:r w:rsidRPr="00321FE9">
        <w:rPr>
          <w:rFonts w:ascii="TH SarabunIT๙" w:hAnsi="TH SarabunIT๙" w:cs="TH SarabunIT๙"/>
          <w:sz w:val="32"/>
          <w:szCs w:val="32"/>
        </w:rPr>
        <w:t xml:space="preserve">LOG IN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แล้ว </w:t>
      </w:r>
      <w:proofErr w:type="gramStart"/>
      <w:r w:rsidRPr="00321FE9">
        <w:rPr>
          <w:rFonts w:ascii="TH SarabunIT๙" w:hAnsi="TH SarabunIT๙" w:cs="TH SarabunIT๙"/>
          <w:sz w:val="32"/>
          <w:szCs w:val="32"/>
          <w:cs/>
        </w:rPr>
        <w:t>จะต้องดำเนินการเสนอราคา  โดยราคาที่เสนอในการประมูลจ้างด้วยระบบอิเล็กทรอนิกส์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จะต้องต่ำกว่าราคาเริ่มต้นในการประมูล และจะต้องเสนอลดราคาขั้นต่ำ </w:t>
      </w:r>
      <w:r w:rsidRPr="00321FE9">
        <w:rPr>
          <w:rFonts w:ascii="TH SarabunIT๙" w:hAnsi="TH SarabunIT๙" w:cs="TH SarabunIT๙"/>
          <w:spacing w:val="-20"/>
          <w:sz w:val="32"/>
          <w:szCs w:val="32"/>
        </w:rPr>
        <w:t xml:space="preserve">(Minimum Bid) 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ไม่น้อยกว่าครั้งละ </w:t>
      </w:r>
      <w:r w:rsidR="00CF2A78">
        <w:rPr>
          <w:rFonts w:ascii="TH SarabunIT๙" w:hAnsi="TH SarabunIT๙" w:cs="TH SarabunIT๙" w:hint="cs"/>
          <w:spacing w:val="-20"/>
          <w:sz w:val="32"/>
          <w:szCs w:val="32"/>
          <w:cs/>
        </w:rPr>
        <w:t>3</w:t>
      </w:r>
      <w:r w:rsidR="004D62E1">
        <w:rPr>
          <w:rFonts w:ascii="TH SarabunIT๙" w:hAnsi="TH SarabunIT๙" w:cs="TH SarabunIT๙" w:hint="cs"/>
          <w:spacing w:val="-20"/>
          <w:sz w:val="32"/>
          <w:szCs w:val="32"/>
          <w:cs/>
        </w:rPr>
        <w:t>,0</w:t>
      </w:r>
      <w:r w:rsidR="00817670">
        <w:rPr>
          <w:rFonts w:ascii="TH SarabunIT๙" w:hAnsi="TH SarabunIT๙" w:cs="TH SarabunIT๙" w:hint="cs"/>
          <w:spacing w:val="-20"/>
          <w:sz w:val="32"/>
          <w:szCs w:val="32"/>
          <w:cs/>
        </w:rPr>
        <w:t>00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>.-บาท จากราคาเริ่มต้นในการประมูลฯ และการเสนอลดราคาครั้งถัด ๆ ไป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>ต้องเสนอลดราคาครั้งละไม่น้อยกว่า 2</w:t>
      </w:r>
      <w:r w:rsidRPr="00321FE9">
        <w:rPr>
          <w:rFonts w:ascii="TH SarabunIT๙" w:hAnsi="TH SarabunIT๙" w:cs="TH SarabunIT๙"/>
          <w:sz w:val="32"/>
          <w:szCs w:val="32"/>
        </w:rPr>
        <w:t>,000</w:t>
      </w:r>
      <w:r w:rsidRPr="00321FE9">
        <w:rPr>
          <w:rFonts w:ascii="TH SarabunIT๙" w:hAnsi="TH SarabunIT๙" w:cs="TH SarabunIT๙"/>
          <w:sz w:val="32"/>
          <w:szCs w:val="32"/>
          <w:cs/>
        </w:rPr>
        <w:t>.-บาท  จากราคาครั้งสุดท้ายที่เสนอลดแล้ว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(7)  </w:t>
      </w:r>
      <w:r w:rsidRPr="00321FE9">
        <w:rPr>
          <w:rFonts w:ascii="TH SarabunIT๙" w:hAnsi="TH SarabunIT๙" w:cs="TH SarabunIT๙"/>
          <w:sz w:val="32"/>
          <w:szCs w:val="32"/>
          <w:cs/>
        </w:rPr>
        <w:t>ห้ามผู้มีสิทธิเสนอราคาถอนการเสนอราคา และเมื่อการประมูลเสร็จสิ้นแล้วจะต้องยืนยันราคาต่อให้ผู้บริการตลาดกลางอิเล็กทรอนิกส์ ราคาที่ยืนยันจะต้องตรงกับราคาที่เสนอหลังสุด</w:t>
      </w:r>
    </w:p>
    <w:p w:rsidR="008E3194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(8)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ผู้มีสิทธิเสนอราคาที่ได้รับคัดเลือกให้เป็นผู้ชนะราคา ต้องรับผิดชอบค่าใช้จ่ายในการให้บริการเสนอราคาทางอิเล็กทรอนิกส์ และค่าใช้จ่ายในการเดินทางของผู้ให้บริการตลาดกลางอิเล็กทรอนิกส์ ทั้งนี้ จะแจ้งให้ทราบในวันเสนอราคา </w:t>
      </w:r>
    </w:p>
    <w:p w:rsidR="008F219E" w:rsidRDefault="008F219E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Default="00067A4D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7A4D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0746948" wp14:editId="2CF7A3D5">
                <wp:simplePos x="0" y="0"/>
                <wp:positionH relativeFrom="column">
                  <wp:posOffset>4837430</wp:posOffset>
                </wp:positionH>
                <wp:positionV relativeFrom="paragraph">
                  <wp:posOffset>163195</wp:posOffset>
                </wp:positionV>
                <wp:extent cx="1447800" cy="1403985"/>
                <wp:effectExtent l="0" t="0" r="0" b="317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A4D" w:rsidRDefault="00067A4D" w:rsidP="00067A4D">
                            <w:proofErr w:type="gramStart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proofErr w:type="gramEnd"/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9)  </w:t>
                            </w:r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การประมูล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80.9pt;margin-top:12.85pt;width:114pt;height:110.55pt;z-index:251844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" filled="f" stroked="f">
                <v:textbox style="mso-fit-shape-to-text:t">
                  <w:txbxContent>
                    <w:p w:rsidR="00067A4D" w:rsidRDefault="00067A4D" w:rsidP="00067A4D">
                      <w:proofErr w:type="gramStart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proofErr w:type="gramEnd"/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9)  </w:t>
                      </w:r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การประมูล</w:t>
                      </w:r>
                      <w:r>
                        <w:rPr>
                          <w:rFonts w:hint="cs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</w:p>
    <w:p w:rsidR="003279C4" w:rsidRPr="00321FE9" w:rsidRDefault="003279C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7A4D" w:rsidRDefault="008E3194" w:rsidP="00321F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</w:t>
      </w:r>
    </w:p>
    <w:p w:rsidR="008E3194" w:rsidRPr="00321FE9" w:rsidRDefault="008E3194" w:rsidP="00321F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t>-5-</w:t>
      </w:r>
    </w:p>
    <w:p w:rsidR="008E3194" w:rsidRPr="008F219E" w:rsidRDefault="008E3194" w:rsidP="00321F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(9)  </w:t>
      </w:r>
      <w:r w:rsidRPr="00321FE9">
        <w:rPr>
          <w:rFonts w:ascii="TH SarabunIT๙" w:hAnsi="TH SarabunIT๙" w:cs="TH SarabunIT๙"/>
          <w:sz w:val="32"/>
          <w:szCs w:val="32"/>
          <w:cs/>
        </w:rPr>
        <w:t>การประมูลใช้แบบปิดราคา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(10) </w:t>
      </w:r>
      <w:r w:rsidRPr="00321FE9">
        <w:rPr>
          <w:rFonts w:ascii="TH SarabunIT๙" w:hAnsi="TH SarabunIT๙" w:cs="TH SarabunIT๙"/>
          <w:sz w:val="32"/>
          <w:szCs w:val="32"/>
          <w:cs/>
        </w:rPr>
        <w:t>ผู้ค้าจะเสนอราคาที่ใดก็ได้ ยกเว้น สำนักงานของตลาดกลาง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(11) </w:t>
      </w:r>
      <w:r w:rsidRPr="00321FE9">
        <w:rPr>
          <w:rFonts w:ascii="TH SarabunIT๙" w:hAnsi="TH SarabunIT๙" w:cs="TH SarabunIT๙"/>
          <w:sz w:val="32"/>
          <w:szCs w:val="32"/>
          <w:cs/>
        </w:rPr>
        <w:t>กรณีราคาต่ำสุดเท่ากันหลายราย ผู้ที่เสนอราคาก่อนเป็นผู้ชนะการประมูล</w:t>
      </w:r>
    </w:p>
    <w:p w:rsidR="008E3194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(12)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ระยะเวลาการประมูล </w:t>
      </w:r>
      <w:r w:rsidRPr="00321FE9">
        <w:rPr>
          <w:rFonts w:ascii="TH SarabunIT๙" w:hAnsi="TH SarabunIT๙" w:cs="TH SarabunIT๙"/>
          <w:sz w:val="32"/>
          <w:szCs w:val="32"/>
        </w:rPr>
        <w:t xml:space="preserve">30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นาที ไม่มีต่อเวลา ก่อนหมดระยะเวลาการประมูล </w:t>
      </w:r>
      <w:r w:rsidRPr="00321FE9">
        <w:rPr>
          <w:rFonts w:ascii="TH SarabunIT๙" w:hAnsi="TH SarabunIT๙" w:cs="TH SarabunIT๙"/>
          <w:sz w:val="32"/>
          <w:szCs w:val="32"/>
        </w:rPr>
        <w:br/>
        <w:t xml:space="preserve">5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นาทีระบบจะไม่แสดงสถานะของผู้ค้ำ </w:t>
      </w:r>
      <w:r w:rsidRPr="00321FE9">
        <w:rPr>
          <w:rFonts w:ascii="TH SarabunIT๙" w:hAnsi="TH SarabunIT๙" w:cs="TH SarabunIT๙"/>
          <w:sz w:val="32"/>
          <w:szCs w:val="32"/>
        </w:rPr>
        <w:t>(</w:t>
      </w:r>
      <w:r w:rsidRPr="00321FE9">
        <w:rPr>
          <w:rFonts w:ascii="TH SarabunIT๙" w:hAnsi="TH SarabunIT๙" w:cs="TH SarabunIT๙"/>
          <w:sz w:val="32"/>
          <w:szCs w:val="32"/>
          <w:cs/>
        </w:rPr>
        <w:t>ซ่อนสัญลักษณ์ค้อน</w:t>
      </w:r>
      <w:r w:rsidRPr="00321FE9">
        <w:rPr>
          <w:rFonts w:ascii="TH SarabunIT๙" w:hAnsi="TH SarabunIT๙" w:cs="TH SarabunIT๙"/>
          <w:sz w:val="32"/>
          <w:szCs w:val="32"/>
        </w:rPr>
        <w:t>)</w:t>
      </w:r>
    </w:p>
    <w:p w:rsidR="008E3194" w:rsidRPr="008F219E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E3194" w:rsidRPr="000231A1" w:rsidRDefault="008E3194" w:rsidP="00321FE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31A1">
        <w:rPr>
          <w:rFonts w:ascii="TH SarabunIT๙" w:hAnsi="TH SarabunIT๙" w:cs="TH SarabunIT๙"/>
          <w:b/>
          <w:bCs/>
          <w:sz w:val="32"/>
          <w:szCs w:val="32"/>
        </w:rPr>
        <w:t xml:space="preserve">5.  </w:t>
      </w: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>หลักประกันซอง</w:t>
      </w:r>
    </w:p>
    <w:p w:rsidR="008E3194" w:rsidRPr="00321FE9" w:rsidRDefault="008E3194" w:rsidP="00321FE9">
      <w:pPr>
        <w:pStyle w:val="210"/>
        <w:jc w:val="thaiDistribute"/>
        <w:rPr>
          <w:rFonts w:ascii="TH SarabunIT๙" w:hAnsi="TH SarabunIT๙" w:cs="TH SarabunIT๙"/>
          <w:cs/>
        </w:rPr>
      </w:pPr>
      <w:r w:rsidRPr="00321FE9">
        <w:rPr>
          <w:rFonts w:ascii="TH SarabunIT๙" w:hAnsi="TH SarabunIT๙" w:cs="TH SarabunIT๙"/>
        </w:rPr>
        <w:t xml:space="preserve">      </w:t>
      </w:r>
      <w:r w:rsidRPr="00321FE9">
        <w:rPr>
          <w:rFonts w:ascii="TH SarabunIT๙" w:hAnsi="TH SarabunIT๙" w:cs="TH SarabunIT๙"/>
          <w:cs/>
        </w:rPr>
        <w:t xml:space="preserve">ผู้ประสงค์จะเสนอราคาต้องวางหลักประกันซองพร้อมกับการยื่นซองข้อเสนอด้านเทคนิค จำนวนเงิน  </w:t>
      </w:r>
      <w:r w:rsidR="00CF2A78">
        <w:rPr>
          <w:rFonts w:ascii="TH SarabunIT๙" w:hAnsi="TH SarabunIT๙" w:cs="TH SarabunIT๙" w:hint="cs"/>
          <w:cs/>
        </w:rPr>
        <w:t>98,100</w:t>
      </w:r>
      <w:r w:rsidRPr="00321FE9">
        <w:rPr>
          <w:rFonts w:ascii="TH SarabunIT๙" w:hAnsi="TH SarabunIT๙" w:cs="TH SarabunIT๙"/>
          <w:cs/>
        </w:rPr>
        <w:t xml:space="preserve">.-บาท  </w:t>
      </w:r>
      <w:r w:rsidRPr="00321FE9">
        <w:rPr>
          <w:rFonts w:ascii="TH SarabunIT๙" w:hAnsi="TH SarabunIT๙" w:cs="TH SarabunIT๙"/>
        </w:rPr>
        <w:t>(</w:t>
      </w:r>
      <w:r w:rsidR="00CF2A78">
        <w:rPr>
          <w:rFonts w:ascii="TH SarabunIT๙" w:hAnsi="TH SarabunIT๙" w:cs="TH SarabunIT๙" w:hint="cs"/>
          <w:cs/>
        </w:rPr>
        <w:t>เก้าหมื่นแปดพันหนึ่งร้อย</w:t>
      </w:r>
      <w:r w:rsidRPr="00321FE9">
        <w:rPr>
          <w:rFonts w:ascii="TH SarabunIT๙" w:hAnsi="TH SarabunIT๙" w:cs="TH SarabunIT๙"/>
          <w:cs/>
        </w:rPr>
        <w:t>บาทถ้วน</w:t>
      </w:r>
      <w:r w:rsidRPr="00321FE9">
        <w:rPr>
          <w:rFonts w:ascii="TH SarabunIT๙" w:hAnsi="TH SarabunIT๙" w:cs="TH SarabunIT๙"/>
        </w:rPr>
        <w:t xml:space="preserve">)  </w:t>
      </w:r>
      <w:r w:rsidRPr="00321FE9">
        <w:rPr>
          <w:rFonts w:ascii="TH SarabunIT๙" w:hAnsi="TH SarabunIT๙" w:cs="TH SarabunIT๙"/>
          <w:cs/>
        </w:rPr>
        <w:t>โดยหลักประกันซองจะต้องมีระยะเวลาการค้ำประกันตั้งแต่วันยื่นซองข้อเสนอทางด้านเทคนิคครอบคลุมไปจนถึงวันสิ้นสุดการยืนราคา โดยหลักประกันให้ใช้อย่างหนึ่งอย่างใด ดังต่อไปนี้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5.1  </w:t>
      </w:r>
      <w:r w:rsidRPr="00321FE9">
        <w:rPr>
          <w:rFonts w:ascii="TH SarabunIT๙" w:hAnsi="TH SarabunIT๙" w:cs="TH SarabunIT๙"/>
          <w:sz w:val="32"/>
          <w:szCs w:val="32"/>
          <w:cs/>
        </w:rPr>
        <w:t>เงินสด</w:t>
      </w:r>
      <w:proofErr w:type="gramEnd"/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5.2  </w:t>
      </w:r>
      <w:r w:rsidRPr="00321FE9">
        <w:rPr>
          <w:rFonts w:ascii="TH SarabunIT๙" w:hAnsi="TH SarabunIT๙" w:cs="TH SarabunIT๙"/>
          <w:sz w:val="32"/>
          <w:szCs w:val="32"/>
          <w:cs/>
        </w:rPr>
        <w:t>เช็คที่ธนาคารสั่งจ่ายให้แก่เทศบาลตำบลบ้านส้อง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 โดยเป็นเช็คลงวันที่ที่ยื่นซองเอกสารทางด้านเทคนิคหรือก่อนหน้านั้นไม่เกิน </w:t>
      </w:r>
      <w:r w:rsidRPr="00321FE9">
        <w:rPr>
          <w:rFonts w:ascii="TH SarabunIT๙" w:hAnsi="TH SarabunIT๙" w:cs="TH SarabunIT๙"/>
          <w:sz w:val="32"/>
          <w:szCs w:val="32"/>
        </w:rPr>
        <w:t xml:space="preserve">3 </w:t>
      </w:r>
      <w:r w:rsidRPr="00321FE9">
        <w:rPr>
          <w:rFonts w:ascii="TH SarabunIT๙" w:hAnsi="TH SarabunIT๙" w:cs="TH SarabunIT๙"/>
          <w:sz w:val="32"/>
          <w:szCs w:val="32"/>
          <w:cs/>
        </w:rPr>
        <w:t>วันทำการของทางราชการ</w:t>
      </w:r>
    </w:p>
    <w:p w:rsidR="008E3194" w:rsidRPr="00321FE9" w:rsidRDefault="008E3194" w:rsidP="00321FE9">
      <w:pPr>
        <w:pStyle w:val="a5"/>
        <w:jc w:val="thaiDistribute"/>
        <w:rPr>
          <w:rFonts w:ascii="TH SarabunIT๙" w:hAnsi="TH SarabunIT๙" w:cs="TH SarabunIT๙"/>
          <w:spacing w:val="-20"/>
        </w:rPr>
      </w:pPr>
      <w:r w:rsidRPr="00321FE9">
        <w:rPr>
          <w:rFonts w:ascii="TH SarabunIT๙" w:hAnsi="TH SarabunIT๙" w:cs="TH SarabunIT๙"/>
        </w:rPr>
        <w:tab/>
      </w:r>
      <w:r w:rsidRPr="00321FE9">
        <w:rPr>
          <w:rFonts w:ascii="TH SarabunIT๙" w:hAnsi="TH SarabunIT๙" w:cs="TH SarabunIT๙"/>
        </w:rPr>
        <w:tab/>
        <w:t xml:space="preserve">     </w:t>
      </w:r>
      <w:r w:rsidRPr="00321FE9">
        <w:rPr>
          <w:rFonts w:ascii="TH SarabunIT๙" w:hAnsi="TH SarabunIT๙" w:cs="TH SarabunIT๙"/>
          <w:spacing w:val="-20"/>
        </w:rPr>
        <w:t xml:space="preserve">   </w:t>
      </w:r>
      <w:proofErr w:type="gramStart"/>
      <w:r w:rsidRPr="00321FE9">
        <w:rPr>
          <w:rFonts w:ascii="TH SarabunIT๙" w:hAnsi="TH SarabunIT๙" w:cs="TH SarabunIT๙"/>
          <w:spacing w:val="-20"/>
        </w:rPr>
        <w:t xml:space="preserve">5.3  </w:t>
      </w:r>
      <w:r w:rsidRPr="00321FE9">
        <w:rPr>
          <w:rFonts w:ascii="TH SarabunIT๙" w:hAnsi="TH SarabunIT๙" w:cs="TH SarabunIT๙"/>
          <w:spacing w:val="-20"/>
          <w:cs/>
        </w:rPr>
        <w:t>หนังสือค้ำประกันของธนาคารในประเทศ</w:t>
      </w:r>
      <w:proofErr w:type="gramEnd"/>
      <w:r w:rsidRPr="00321FE9">
        <w:rPr>
          <w:rFonts w:ascii="TH SarabunIT๙" w:hAnsi="TH SarabunIT๙" w:cs="TH SarabunIT๙"/>
          <w:spacing w:val="-20"/>
          <w:cs/>
        </w:rPr>
        <w:t xml:space="preserve"> ตามแบบหนังสือค้ำประกันดังระบุในข้อ </w:t>
      </w:r>
      <w:r w:rsidRPr="00321FE9">
        <w:rPr>
          <w:rFonts w:ascii="TH SarabunIT๙" w:hAnsi="TH SarabunIT๙" w:cs="TH SarabunIT๙"/>
          <w:spacing w:val="-20"/>
        </w:rPr>
        <w:t>1.6 (1)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5.4 </w:t>
      </w:r>
      <w:r w:rsidRPr="00321FE9">
        <w:rPr>
          <w:rFonts w:ascii="TH SarabunIT๙" w:hAnsi="TH SarabunIT๙" w:cs="TH SarabunIT๙"/>
          <w:sz w:val="32"/>
          <w:szCs w:val="32"/>
          <w:cs/>
        </w:rPr>
        <w:t>หนังสือค้ำประกันของบริษัทเงินทุน หรือบริษัทเงินทุนหลักทรัพย์ ที่ได้รับอนุญาตให้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ประกอบกิจการเงินทุนเพื่อการพาณิชย์และประกอบธุรกิจค้ำประกันตามประกาศของธนาคารแห่งประเทศไทย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ซึ่งได้แจ้งเวียนชื่อให้ส่วนราชการต่าง ๆ ทราบแล้ว โดยอนุโลมให้ใช้ตามแบบหนังสือค้ำประกันดังระบุไว้ในข้อ </w:t>
      </w:r>
      <w:r w:rsidRPr="00321FE9">
        <w:rPr>
          <w:rFonts w:ascii="TH SarabunIT๙" w:hAnsi="TH SarabunIT๙" w:cs="TH SarabunIT๙"/>
          <w:spacing w:val="-20"/>
          <w:sz w:val="32"/>
          <w:szCs w:val="32"/>
        </w:rPr>
        <w:t>1.6 (1)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5.5 </w:t>
      </w:r>
      <w:r w:rsidRPr="00321FE9">
        <w:rPr>
          <w:rFonts w:ascii="TH SarabunIT๙" w:hAnsi="TH SarabunIT๙" w:cs="TH SarabunIT๙"/>
          <w:sz w:val="32"/>
          <w:szCs w:val="32"/>
          <w:cs/>
        </w:rPr>
        <w:t>พันธบัตรรัฐบาลไทย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 หลักประกันซองตามข้อนี้ เทศบาลตำบลบ้านส้อง จะคืนให้ผู้ประสงค์จะเสนอราคาหรือ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 xml:space="preserve">ผู้ค้ำประกันภายใน </w:t>
      </w:r>
      <w:r w:rsidRPr="00321FE9">
        <w:rPr>
          <w:rFonts w:ascii="TH SarabunIT๙" w:hAnsi="TH SarabunIT๙" w:cs="TH SarabunIT๙"/>
          <w:sz w:val="32"/>
          <w:szCs w:val="32"/>
        </w:rPr>
        <w:t xml:space="preserve">15 </w:t>
      </w:r>
      <w:r w:rsidRPr="00321FE9">
        <w:rPr>
          <w:rFonts w:ascii="TH SarabunIT๙" w:hAnsi="TH SarabunIT๙" w:cs="TH SarabunIT๙"/>
          <w:sz w:val="32"/>
          <w:szCs w:val="32"/>
          <w:cs/>
        </w:rPr>
        <w:t>วัน นับถัดจากวันที่ได้พิจารณาในเบื้องต้นเรียบร้อยแล้ว เว้นแต่ผู้มีสิทธิเสนอราคารายที่คัดเลือกไว้ซึ่งเสนอราคาต่ำสุดจะคืนให้ต่อเมื่อได้ทำสัญญาหรือข้อตกลง หรือเมื่อผู้มีสิทธิเสนอราคาได้พ้นจาก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 xml:space="preserve">ข้อผูกพันแล้ว </w:t>
      </w:r>
    </w:p>
    <w:p w:rsidR="008E3194" w:rsidRPr="00321FE9" w:rsidRDefault="008E3194" w:rsidP="00321FE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t>การคืนหลักประกันซองไม่ว่ากรณีใด ๆ จะคืนให้โดยไม่มีดอกเบี้ย</w:t>
      </w:r>
    </w:p>
    <w:p w:rsidR="008E3194" w:rsidRPr="008F219E" w:rsidRDefault="008E3194" w:rsidP="00321FE9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6.  </w:t>
      </w:r>
      <w:r w:rsidRPr="00321FE9">
        <w:rPr>
          <w:rFonts w:ascii="TH SarabunIT๙" w:hAnsi="TH SarabunIT๙" w:cs="TH SarabunIT๙"/>
          <w:sz w:val="32"/>
          <w:szCs w:val="32"/>
          <w:cs/>
        </w:rPr>
        <w:t>หลักเกณฑ์และสิทธิในการพิจารณาราคา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6.1  </w:t>
      </w:r>
      <w:r w:rsidRPr="00321FE9">
        <w:rPr>
          <w:rFonts w:ascii="TH SarabunIT๙" w:hAnsi="TH SarabunIT๙" w:cs="TH SarabunIT๙"/>
          <w:sz w:val="32"/>
          <w:szCs w:val="32"/>
          <w:cs/>
        </w:rPr>
        <w:t>ในการประมูลจ้างด้วยระบบอิเล็กทรอนิกส์นี้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เทศบาลตำบลบ้านส้อง จะพิจารณาตัดสินด้วยราคา รวม  </w:t>
      </w:r>
    </w:p>
    <w:p w:rsidR="008E3194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6.2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หากผู้ประสงค์จะเสนอราคารายใดมีคุณสมบัติไม่ถูกต้องตามข้อ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2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หรือยื่นหลักฐานการเสนอราคาไม่ถูกต้อง หรือไม่ครบถ้วนตามข้อ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3 </w:t>
      </w:r>
      <w:r w:rsidRPr="00321FE9">
        <w:rPr>
          <w:rFonts w:ascii="TH SarabunIT๙" w:hAnsi="TH SarabunIT๙" w:cs="TH SarabunIT๙"/>
          <w:sz w:val="32"/>
          <w:szCs w:val="32"/>
          <w:cs/>
        </w:rPr>
        <w:t>หรือยื่นเอกสารประมูลจ้างด้วยระบบอิเล็กทรอนิกส์ไม่ถูกต้อง</w:t>
      </w:r>
      <w:r w:rsidR="00817670">
        <w:rPr>
          <w:rFonts w:ascii="TH SarabunIT๙" w:hAnsi="TH SarabunIT๙" w:cs="TH SarabunIT๙" w:hint="cs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ตามข้อ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4 </w:t>
      </w:r>
      <w:r w:rsidRPr="00321FE9">
        <w:rPr>
          <w:rFonts w:ascii="TH SarabunIT๙" w:hAnsi="TH SarabunIT๙" w:cs="TH SarabunIT๙"/>
          <w:sz w:val="32"/>
          <w:szCs w:val="32"/>
          <w:cs/>
        </w:rPr>
        <w:t>แล้ว คณะกรรมการดำเนินการประมูลจะไม่รับพิจารณาข้อเสนอของผู้ประสงค์จะเสนอรายนั้น เว้นแต่เป็นข้อผิดพลาด หรือผิดหลงเพียงเล็กน้อย หรือผิดพลาดไปจากเงื่อนไขของเอกสารประมูลจ้างด้วยระบบ</w:t>
      </w:r>
      <w:r w:rsidRPr="00817670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อิเล็กทรอนิกส์ในส่วนที่มิใช่สาระสำคัญ ทั้งนี้ เฉพาะในกรณีที่พิจารณาเห็นว่าจะเป็นประโยชน์ต่อเทศบาลตำบลบ้านส้อง เท่านั้น </w:t>
      </w:r>
      <w:r w:rsidR="00817670">
        <w:rPr>
          <w:rFonts w:ascii="TH SarabunIT๙" w:hAnsi="TH SarabunIT๙" w:cs="TH SarabunIT๙" w:hint="cs"/>
          <w:spacing w:val="-20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6.3  </w:t>
      </w:r>
      <w:r w:rsidRPr="00321FE9">
        <w:rPr>
          <w:rFonts w:ascii="TH SarabunIT๙" w:hAnsi="TH SarabunIT๙" w:cs="TH SarabunIT๙"/>
          <w:sz w:val="32"/>
          <w:szCs w:val="32"/>
          <w:cs/>
        </w:rPr>
        <w:t>เทศบาลตำบลบ้านส้อง  สงวนสิทธิไม่พิจารณาราคาของผู้ประสงค์จะเสนอราคาโดยไม่มีการผ่อนผันในกรณีดังต่อไปนี้</w:t>
      </w:r>
    </w:p>
    <w:p w:rsidR="00067A4D" w:rsidRPr="00321FE9" w:rsidRDefault="00067A4D" w:rsidP="00067A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321FE9">
        <w:rPr>
          <w:rFonts w:ascii="TH SarabunIT๙" w:hAnsi="TH SarabunIT๙" w:cs="TH SarabunIT๙"/>
          <w:sz w:val="32"/>
          <w:szCs w:val="32"/>
        </w:rPr>
        <w:t xml:space="preserve">(1)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ไม่ปรากฏชื่อผู้ประสงค์จะเสนอราคารายนั้น </w:t>
      </w:r>
      <w:r w:rsidRPr="00321FE9">
        <w:rPr>
          <w:rFonts w:ascii="TH SarabunIT๙" w:hAnsi="TH SarabunIT๙" w:cs="TH SarabunIT๙" w:hint="cs"/>
          <w:sz w:val="32"/>
          <w:szCs w:val="32"/>
          <w:cs/>
        </w:rPr>
        <w:t>ในบัญชีผู้รับเอกสารประมูลจ้างด้วยระบบอิเล็กทรอนิกส์ หรือในหลักฐานการรับเอกสารประมูลจ้างด้วยระบบอิเล็กทรอนิกส์ของเทศบาลตำบลบ้านส้อง</w:t>
      </w:r>
    </w:p>
    <w:p w:rsidR="00817670" w:rsidRDefault="00817670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7670" w:rsidRDefault="00067A4D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7A4D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71B7566" wp14:editId="2373B0C9">
                <wp:simplePos x="0" y="0"/>
                <wp:positionH relativeFrom="column">
                  <wp:posOffset>5094605</wp:posOffset>
                </wp:positionH>
                <wp:positionV relativeFrom="paragraph">
                  <wp:posOffset>192405</wp:posOffset>
                </wp:positionV>
                <wp:extent cx="1447800" cy="1403985"/>
                <wp:effectExtent l="0" t="0" r="0" b="3175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A4D" w:rsidRDefault="00067A4D" w:rsidP="00067A4D">
                            <w:proofErr w:type="gramStart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 w:rsidR="001B323E"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proofErr w:type="gramEnd"/>
                            <w:r w:rsidR="001B323E"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2)  </w:t>
                            </w:r>
                            <w:r w:rsidR="001B323E"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เสนอราย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01.15pt;margin-top:15.15pt;width:114pt;height:110.55pt;z-index:251848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" filled="f" stroked="f">
                <v:textbox style="mso-fit-shape-to-text:t">
                  <w:txbxContent>
                    <w:p w:rsidR="00067A4D" w:rsidRDefault="00067A4D" w:rsidP="00067A4D">
                      <w:proofErr w:type="gramStart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 w:rsidR="001B323E"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proofErr w:type="gramEnd"/>
                      <w:r w:rsidR="001B323E"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2)  </w:t>
                      </w:r>
                      <w:r w:rsidR="001B323E"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เสนอราย</w:t>
                      </w:r>
                      <w:r>
                        <w:rPr>
                          <w:rFonts w:hint="cs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</w:p>
    <w:p w:rsidR="00817670" w:rsidRDefault="00067A4D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7A4D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EA92203" wp14:editId="598A965E">
                <wp:simplePos x="0" y="0"/>
                <wp:positionH relativeFrom="column">
                  <wp:posOffset>4989830</wp:posOffset>
                </wp:positionH>
                <wp:positionV relativeFrom="paragraph">
                  <wp:posOffset>746125</wp:posOffset>
                </wp:positionV>
                <wp:extent cx="1447800" cy="1403985"/>
                <wp:effectExtent l="0" t="0" r="0" b="3175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A4D" w:rsidRDefault="00067A4D" w:rsidP="00067A4D">
                            <w:proofErr w:type="gramStart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proofErr w:type="gramEnd"/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9)  </w:t>
                            </w:r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การประมูล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92.9pt;margin-top:58.75pt;width:114pt;height:110.55pt;z-index:251846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" filled="f" stroked="f">
                <v:textbox style="mso-fit-shape-to-text:t">
                  <w:txbxContent>
                    <w:p w:rsidR="00067A4D" w:rsidRDefault="00067A4D" w:rsidP="00067A4D">
                      <w:proofErr w:type="gramStart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proofErr w:type="gramEnd"/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9)  </w:t>
                      </w:r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การประมูล</w:t>
                      </w:r>
                      <w:r>
                        <w:rPr>
                          <w:rFonts w:hint="cs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</w:p>
    <w:p w:rsidR="004F119D" w:rsidRDefault="004F119D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7670" w:rsidRDefault="00817670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7A4D" w:rsidRDefault="00067A4D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7670" w:rsidRDefault="00817670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-6-</w:t>
      </w:r>
    </w:p>
    <w:p w:rsidR="00817670" w:rsidRPr="00321FE9" w:rsidRDefault="00817670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   (2)  </w:t>
      </w:r>
      <w:r w:rsidRPr="00321FE9">
        <w:rPr>
          <w:rFonts w:ascii="TH SarabunIT๙" w:hAnsi="TH SarabunIT๙" w:cs="TH SarabunIT๙"/>
          <w:sz w:val="32"/>
          <w:szCs w:val="32"/>
          <w:cs/>
        </w:rPr>
        <w:t>เสนอรายละเอียดแตกต่างไปจากเงื่อนไขที่กำหนดในเอกสารประมูลจ้างด้วยระบบอิเล็กทรอนิกส์ที่เป็นสาระสำคัญ หรือมีผลทำให้เกิดการได้เปรียบเสียเปรียบระหว่างผู้ประสงค์จะเสนอราคารายอื่น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6.4 </w:t>
      </w:r>
      <w:r w:rsidR="007B4670">
        <w:rPr>
          <w:rFonts w:ascii="TH SarabunIT๙" w:hAnsi="TH SarabunIT๙" w:cs="TH SarabunIT๙"/>
          <w:sz w:val="32"/>
          <w:szCs w:val="32"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  <w:cs/>
        </w:rPr>
        <w:t>ในการตัดสินการประมูลจ้างด้วยระบบอิเล็กทรอนิกส์หรือในการทำสัญญาคณะกรรมการดำเนินการประมูล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หรือเทศบาลตำบลบ้านส้อง มีสิทธิให้ผู้ประสงค์จะเสนอราคา ชี้แจงข้อเท็จจริง สภาพ ฐานะ หรือข้อเท็จจริงอื่นใดที่เกี่ยวข้องกับผู้ประสงค์จะเสนอราคาได้ เทศบาลตำบลบ้านส้องมีสิทธิที่จะไม่รับราคาหรือไม่ทำสัญญาหากหลักฐานดังกล่าวไม่มีความเหมาะสมหรือไม่ถูกต้อง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6.5  </w:t>
      </w:r>
      <w:r w:rsidRPr="00321FE9">
        <w:rPr>
          <w:rFonts w:ascii="TH SarabunIT๙" w:hAnsi="TH SarabunIT๙" w:cs="TH SarabunIT๙"/>
          <w:sz w:val="32"/>
          <w:szCs w:val="32"/>
          <w:cs/>
        </w:rPr>
        <w:t>เทศบาลตำบลบ้านส้อง  ทรงไว้ซึ่งสิทธิที่จะไม่รับราคาต่ำสุด หรือราคาหนึ่งราคาใด หรือราคาที่เสนอทั้งหมดก็ได้ และอาจพิจารณาเลือกจ้าง ในจำนวน หรือขนาด หรือเฉพาะรายการหนึ่งรายการใด หรืออาจจะยกเลิกการประมูลจ้างด้วยระบบอิเล็กทรอนิกส์โดยไม่พิจารณาจัดจ้างเลยก็ได้ สุดแต่จะพิจารณา ทั้งนี้ เพื่อประโยชน์ของทางราชการเป็นสำคัญ และให้ถือว่าการตัดสินของเทศบาลตำบลบ้านส้องเป็นเด็ดขาด ผู้ประสงค์จะเสนอราคาหรือผู้มีสิทธิเสนอราคาจะเรียกร้องค่าเสียหายใด ๆ มิได้ รวมทั้งเทศบาลตำบลบ้านส้องจะพิจารณายกเลิกการประมูลจ้างด้วยระบบอิเล็กทรอนิกส์ และลงโทษผู้มีสิทธิเสนอราคาเป็นผู้ทิ้งงาน ไม่ว่าจะเป็นผู้มีสิทธิเสนอราคาที่ได้รับการคัดเลือกหรือไม่ก็ตาม หากมีเหตุที่เชื่อได้ว่าการเสนอราคากระทำการโดยไม่สุจริต เช่น การเสนอเอกสารอันเป็นเท็จหรือใช้ชื่อบุคคลธรรมดาหรือนิติบุคคลอื่นมาเสนอราคาแทน เป็นต้น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  <w:cs/>
        </w:rPr>
        <w:t>ในกรณีที่ผู้มีสิทธิเสนอราคารายที่เสนอราคาต่ำสุด เสนอราคาต่ำจนคาดหมายได้ว่าไม่อาจดำเนินงานตามสัญญาได้ คณะกรรมการดำเนินการประมูลหรือเทศบาลตำบลบ้านส้อง จะให้ผู้มีสิทธิ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t>เสนอราคารายนั้นชี้แจงและแสดงหลักฐานที่ทำให้เชื่อได้ว่าผู้มีสิทธิเสนอราคาสามารถดำเนินงานตามการ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 xml:space="preserve">ประมูลจ้างด้วยระบบอิเล็กทรอนิกส์ให้เสร็จสมบูรณ์  หากคำชี้แจงไม่เป็นที่รับฟังได้ เทศบาลตำบลบ้านส้อง 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>มีสิทธิที่จะไม่รับราคาของผู้มีสิทธิเสนอราคารายนั้น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6.6 </w:t>
      </w:r>
      <w:r w:rsidRPr="00321FE9">
        <w:rPr>
          <w:rFonts w:ascii="TH SarabunIT๙" w:hAnsi="TH SarabunIT๙" w:cs="TH SarabunIT๙"/>
          <w:sz w:val="32"/>
          <w:szCs w:val="32"/>
          <w:cs/>
        </w:rPr>
        <w:t>ในกรณีที่ปรากฏข้อเท็จจริงภายหลังจากการประมูลจ้างด้วยระบบอิเล็กทรอนิกส์ว่า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>ผู้ประสงค์จะเสนอราคาที่ได้รับการคัดเลือกเป็นผู้มีสิทธิเสนอราคาที่มีผลประโยชน์ร่วมกันกับผู้มีสิทธิเสนอราคารายอื่น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 xml:space="preserve">หรือเป็นผู้มีผลประโยชน์ร่วมกันระหว่างผู้มีสิทธิเสนอราคากับผู้ให้บริการตลาดกลางอิเล็กทรอนิกส์ ณ วันประกาศประมูลจ้างด้วยระบบอิเล็กทรอนิกส์ หรือเป็นผู้มีสิทธิเสนอราคาที่กระทำการอันเป็นการขัดขวางการแข่งขันราคาอย่างเป็นธรรม ตามข้อ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1.7  </w:t>
      </w:r>
      <w:r w:rsidRPr="00321FE9">
        <w:rPr>
          <w:rFonts w:ascii="TH SarabunIT๙" w:hAnsi="TH SarabunIT๙" w:cs="TH SarabunIT๙"/>
          <w:sz w:val="32"/>
          <w:szCs w:val="32"/>
          <w:cs/>
        </w:rPr>
        <w:t>เทศบาลตำบลบ้านส้อง  มีอำนาจที่จะตัดรายชื่อผู้มีสิทธิเสนอราคาดังกล่าว และเทศบาลตำบลบ้านส้อง จะพิจารณาลงโทษผู้มีสิทธิเสนอราคารายนั้นเป็นผู้ทิ้งงาน</w:t>
      </w:r>
    </w:p>
    <w:p w:rsidR="008E3194" w:rsidRPr="008F219E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8E3194" w:rsidRPr="000231A1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31A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231A1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7.  </w:t>
      </w: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>การทำสัญญาจ้าง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ผู้ชนะการประมูลจ้างด้วยระบบอิเล็กทรอนิกส์ </w:t>
      </w:r>
      <w:r w:rsidRPr="00321FE9">
        <w:rPr>
          <w:rFonts w:ascii="TH SarabunIT๙" w:hAnsi="TH SarabunIT๙" w:cs="TH SarabunIT๙"/>
          <w:sz w:val="32"/>
          <w:szCs w:val="32"/>
        </w:rPr>
        <w:t>(</w:t>
      </w:r>
      <w:r w:rsidRPr="00321FE9">
        <w:rPr>
          <w:rFonts w:ascii="TH SarabunIT๙" w:hAnsi="TH SarabunIT๙" w:cs="TH SarabunIT๙"/>
          <w:sz w:val="32"/>
          <w:szCs w:val="32"/>
          <w:cs/>
        </w:rPr>
        <w:t>ผู้รับจ้าง</w:t>
      </w:r>
      <w:r w:rsidRPr="00321FE9">
        <w:rPr>
          <w:rFonts w:ascii="TH SarabunIT๙" w:hAnsi="TH SarabunIT๙" w:cs="TH SarabunIT๙"/>
          <w:sz w:val="32"/>
          <w:szCs w:val="32"/>
        </w:rPr>
        <w:t xml:space="preserve">)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จะต้องทำสัญญาจ้างตามแบบสัญญา  ดังระบุในข้อ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1.5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กับเทศบาลตำบลบ้านส้อง ภายใน </w:t>
      </w:r>
      <w:r w:rsidRPr="00321FE9">
        <w:rPr>
          <w:rFonts w:ascii="TH SarabunIT๙" w:hAnsi="TH SarabunIT๙" w:cs="TH SarabunIT๙"/>
          <w:sz w:val="32"/>
          <w:szCs w:val="32"/>
        </w:rPr>
        <w:t xml:space="preserve">7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วัน นับถัดจากวันที่ได้รับแจ้ง และจะต้องวางหลักประกันสัญญาเป็นจำนวนเงินเท่ากับร้อยละ </w:t>
      </w:r>
      <w:r w:rsidRPr="00321FE9">
        <w:rPr>
          <w:rFonts w:ascii="TH SarabunIT๙" w:hAnsi="TH SarabunIT๙" w:cs="TH SarabunIT๙"/>
          <w:sz w:val="32"/>
          <w:szCs w:val="32"/>
        </w:rPr>
        <w:t xml:space="preserve">5  </w:t>
      </w:r>
      <w:r w:rsidRPr="00321FE9">
        <w:rPr>
          <w:rFonts w:ascii="TH SarabunIT๙" w:hAnsi="TH SarabunIT๙" w:cs="TH SarabunIT๙"/>
          <w:sz w:val="32"/>
          <w:szCs w:val="32"/>
          <w:cs/>
        </w:rPr>
        <w:t>ของราคาค่าจ้างที่ประมูลจ้างด้วยระบบอิเล็กทรอนิกส์  ให้เทศบาลตำบลบ้านส้อง ยึดถือไว้ในขณะทำสัญญา โดยใช้หลักประกันอย่างหนึ่งอย่างใด ดังต่อไปนี้</w:t>
      </w:r>
    </w:p>
    <w:p w:rsidR="008E3194" w:rsidRPr="00321FE9" w:rsidRDefault="008E3194" w:rsidP="00321FE9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t xml:space="preserve">     7.1  เงินสด</w:t>
      </w:r>
    </w:p>
    <w:p w:rsidR="008E3194" w:rsidRDefault="008E3194" w:rsidP="00321FE9">
      <w:pPr>
        <w:pStyle w:val="210"/>
        <w:jc w:val="thaiDistribute"/>
        <w:rPr>
          <w:rFonts w:ascii="TH SarabunIT๙" w:hAnsi="TH SarabunIT๙" w:cs="TH SarabunIT๙"/>
        </w:rPr>
      </w:pPr>
      <w:r w:rsidRPr="00321FE9">
        <w:rPr>
          <w:rFonts w:ascii="TH SarabunIT๙" w:hAnsi="TH SarabunIT๙" w:cs="TH SarabunIT๙"/>
        </w:rPr>
        <w:t xml:space="preserve">     </w:t>
      </w:r>
      <w:proofErr w:type="gramStart"/>
      <w:r w:rsidRPr="00321FE9">
        <w:rPr>
          <w:rFonts w:ascii="TH SarabunIT๙" w:hAnsi="TH SarabunIT๙" w:cs="TH SarabunIT๙"/>
        </w:rPr>
        <w:t xml:space="preserve">7.2  </w:t>
      </w:r>
      <w:r w:rsidRPr="00321FE9">
        <w:rPr>
          <w:rFonts w:ascii="TH SarabunIT๙" w:hAnsi="TH SarabunIT๙" w:cs="TH SarabunIT๙"/>
          <w:cs/>
        </w:rPr>
        <w:t>เช็คที่ธนาคารสั่งจ่ายให้แก่เทศบาลตำบลบ้านส้อง</w:t>
      </w:r>
      <w:proofErr w:type="gramEnd"/>
      <w:r w:rsidRPr="00321FE9">
        <w:rPr>
          <w:rFonts w:ascii="TH SarabunIT๙" w:hAnsi="TH SarabunIT๙" w:cs="TH SarabunIT๙"/>
          <w:cs/>
        </w:rPr>
        <w:t xml:space="preserve"> โดยเป็นเช็คลงวันที่ที่ทำสัญญาหรือก่อนหน้านั้นไม่เกิน </w:t>
      </w:r>
      <w:r w:rsidRPr="00321FE9">
        <w:rPr>
          <w:rFonts w:ascii="TH SarabunIT๙" w:hAnsi="TH SarabunIT๙" w:cs="TH SarabunIT๙"/>
        </w:rPr>
        <w:t xml:space="preserve">3 </w:t>
      </w:r>
      <w:r w:rsidRPr="00321FE9">
        <w:rPr>
          <w:rFonts w:ascii="TH SarabunIT๙" w:hAnsi="TH SarabunIT๙" w:cs="TH SarabunIT๙"/>
          <w:cs/>
        </w:rPr>
        <w:t>วันทำการของทางราชการ</w:t>
      </w:r>
    </w:p>
    <w:p w:rsidR="00817670" w:rsidRDefault="00067A4D" w:rsidP="00321FE9">
      <w:pPr>
        <w:pStyle w:val="210"/>
        <w:jc w:val="thaiDistribute"/>
        <w:rPr>
          <w:rFonts w:ascii="TH SarabunIT๙" w:hAnsi="TH SarabunIT๙" w:cs="TH SarabunIT๙"/>
        </w:rPr>
      </w:pPr>
      <w:r w:rsidRPr="00321FE9">
        <w:rPr>
          <w:rFonts w:ascii="TH SarabunIT๙" w:hAnsi="TH SarabunIT๙" w:cs="TH SarabunIT๙"/>
        </w:rPr>
        <w:t xml:space="preserve">     7.3</w:t>
      </w:r>
      <w:r w:rsidRPr="00321FE9">
        <w:rPr>
          <w:rFonts w:ascii="TH SarabunIT๙" w:hAnsi="TH SarabunIT๙" w:cs="TH SarabunIT๙"/>
          <w:spacing w:val="-20"/>
        </w:rPr>
        <w:t xml:space="preserve">   </w:t>
      </w:r>
      <w:r w:rsidRPr="00321FE9">
        <w:rPr>
          <w:rFonts w:ascii="TH SarabunIT๙" w:hAnsi="TH SarabunIT๙" w:cs="TH SarabunIT๙"/>
          <w:spacing w:val="-20"/>
          <w:cs/>
        </w:rPr>
        <w:t xml:space="preserve">หนังสือค้ำประกันของธนาคารภายในประเทศ ตามแบบหนังสือค้ำประกันดังระบุในข้อ </w:t>
      </w:r>
      <w:r w:rsidRPr="00321FE9">
        <w:rPr>
          <w:rFonts w:ascii="TH SarabunIT๙" w:hAnsi="TH SarabunIT๙" w:cs="TH SarabunIT๙"/>
          <w:spacing w:val="-20"/>
        </w:rPr>
        <w:t>1.6 (2)</w:t>
      </w:r>
    </w:p>
    <w:p w:rsidR="00817670" w:rsidRDefault="00817670" w:rsidP="00321FE9">
      <w:pPr>
        <w:pStyle w:val="210"/>
        <w:jc w:val="thaiDistribute"/>
        <w:rPr>
          <w:rFonts w:ascii="TH SarabunIT๙" w:hAnsi="TH SarabunIT๙" w:cs="TH SarabunIT๙"/>
        </w:rPr>
      </w:pPr>
    </w:p>
    <w:p w:rsidR="00817670" w:rsidRDefault="00817670" w:rsidP="00321FE9">
      <w:pPr>
        <w:pStyle w:val="210"/>
        <w:jc w:val="thaiDistribute"/>
        <w:rPr>
          <w:rFonts w:ascii="TH SarabunIT๙" w:hAnsi="TH SarabunIT๙" w:cs="TH SarabunIT๙"/>
        </w:rPr>
      </w:pPr>
    </w:p>
    <w:p w:rsidR="002A125B" w:rsidRDefault="00E40B00" w:rsidP="00321FE9">
      <w:pPr>
        <w:pStyle w:val="210"/>
        <w:jc w:val="thaiDistribute"/>
        <w:rPr>
          <w:rFonts w:ascii="TH SarabunIT๙" w:hAnsi="TH SarabunIT๙" w:cs="TH SarabunIT๙"/>
        </w:rPr>
      </w:pPr>
      <w:r w:rsidRPr="00067A4D">
        <w:rPr>
          <w:rFonts w:ascii="TH SarabunIT๙" w:hAnsi="TH SarabunIT๙" w:cs="TH SarabunIT๙"/>
          <w:noProof/>
          <w:cs/>
          <w:lang w:eastAsia="en-US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486FA77" wp14:editId="19436E0A">
                <wp:simplePos x="0" y="0"/>
                <wp:positionH relativeFrom="column">
                  <wp:posOffset>4970780</wp:posOffset>
                </wp:positionH>
                <wp:positionV relativeFrom="paragraph">
                  <wp:posOffset>144145</wp:posOffset>
                </wp:positionV>
                <wp:extent cx="1447800" cy="1403985"/>
                <wp:effectExtent l="0" t="0" r="0" b="127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A4D" w:rsidRPr="00067A4D" w:rsidRDefault="00067A4D" w:rsidP="00067A4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67A4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proofErr w:type="gramStart"/>
                            <w:r w:rsidRPr="00067A4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7.4  </w:t>
                            </w:r>
                            <w:r w:rsidRPr="00067A4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หนังสือค้ำ</w:t>
                            </w:r>
                            <w:proofErr w:type="gramEnd"/>
                            <w:r w:rsidRPr="00067A4D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91.4pt;margin-top:11.35pt;width:114pt;height:110.55pt;z-index:251850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" filled="f" stroked="f">
                <v:textbox style="mso-fit-shape-to-text:t">
                  <w:txbxContent>
                    <w:p w:rsidR="00067A4D" w:rsidRPr="00067A4D" w:rsidRDefault="00067A4D" w:rsidP="00067A4D">
                      <w:pPr>
                        <w:rPr>
                          <w:sz w:val="32"/>
                          <w:szCs w:val="32"/>
                        </w:rPr>
                      </w:pPr>
                      <w:r w:rsidRPr="00067A4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proofErr w:type="gramStart"/>
                      <w:r w:rsidRPr="00067A4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7.4  </w:t>
                      </w:r>
                      <w:r w:rsidRPr="00067A4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หนังสือค้ำ</w:t>
                      </w:r>
                      <w:proofErr w:type="gramEnd"/>
                      <w:r w:rsidRPr="00067A4D">
                        <w:rPr>
                          <w:rFonts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</w:p>
    <w:p w:rsidR="00067A4D" w:rsidRDefault="00817670" w:rsidP="00321FE9">
      <w:pPr>
        <w:pStyle w:val="21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:rsidR="00067A4D" w:rsidRDefault="00067A4D" w:rsidP="00321FE9">
      <w:pPr>
        <w:pStyle w:val="210"/>
        <w:jc w:val="thaiDistribute"/>
        <w:rPr>
          <w:rFonts w:ascii="TH SarabunIT๙" w:hAnsi="TH SarabunIT๙" w:cs="TH SarabunIT๙"/>
        </w:rPr>
      </w:pPr>
    </w:p>
    <w:p w:rsidR="00817670" w:rsidRDefault="00067A4D" w:rsidP="00321FE9">
      <w:pPr>
        <w:pStyle w:val="21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 </w:t>
      </w:r>
      <w:r w:rsidR="00817670">
        <w:rPr>
          <w:rFonts w:ascii="TH SarabunIT๙" w:hAnsi="TH SarabunIT๙" w:cs="TH SarabunIT๙" w:hint="cs"/>
          <w:cs/>
        </w:rPr>
        <w:t>-7-</w:t>
      </w:r>
    </w:p>
    <w:p w:rsidR="00817670" w:rsidRPr="00321FE9" w:rsidRDefault="00817670" w:rsidP="00321FE9">
      <w:pPr>
        <w:pStyle w:val="210"/>
        <w:jc w:val="thaiDistribute"/>
        <w:rPr>
          <w:rFonts w:ascii="TH SarabunIT๙" w:hAnsi="TH SarabunIT๙" w:cs="TH SarabunIT๙"/>
          <w:cs/>
        </w:rPr>
      </w:pPr>
    </w:p>
    <w:p w:rsidR="008E3194" w:rsidRPr="00321FE9" w:rsidRDefault="008E3194" w:rsidP="00321FE9">
      <w:pPr>
        <w:pStyle w:val="210"/>
        <w:jc w:val="thaiDistribute"/>
        <w:rPr>
          <w:rFonts w:ascii="TH SarabunIT๙" w:hAnsi="TH SarabunIT๙" w:cs="TH SarabunIT๙"/>
          <w:cs/>
        </w:rPr>
      </w:pPr>
      <w:r w:rsidRPr="00321FE9">
        <w:rPr>
          <w:rFonts w:ascii="TH SarabunIT๙" w:hAnsi="TH SarabunIT๙" w:cs="TH SarabunIT๙"/>
        </w:rPr>
        <w:t xml:space="preserve">     </w:t>
      </w:r>
      <w:proofErr w:type="gramStart"/>
      <w:r w:rsidRPr="00321FE9">
        <w:rPr>
          <w:rFonts w:ascii="TH SarabunIT๙" w:hAnsi="TH SarabunIT๙" w:cs="TH SarabunIT๙"/>
        </w:rPr>
        <w:t xml:space="preserve">7.4  </w:t>
      </w:r>
      <w:r w:rsidRPr="00321FE9">
        <w:rPr>
          <w:rFonts w:ascii="TH SarabunIT๙" w:hAnsi="TH SarabunIT๙" w:cs="TH SarabunIT๙"/>
          <w:cs/>
        </w:rPr>
        <w:t>หนังสือค้ำประกันของบริษัทเงินลงทุน</w:t>
      </w:r>
      <w:proofErr w:type="gramEnd"/>
      <w:r w:rsidRPr="00321FE9">
        <w:rPr>
          <w:rFonts w:ascii="TH SarabunIT๙" w:hAnsi="TH SarabunIT๙" w:cs="TH SarabunIT๙"/>
          <w:cs/>
        </w:rPr>
        <w:t xml:space="preserve"> 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ำประกัน ตามประกาศของธนาคารแห่งประเทศไทย </w:t>
      </w:r>
      <w:r w:rsidRPr="00321FE9">
        <w:rPr>
          <w:rFonts w:ascii="TH SarabunIT๙" w:hAnsi="TH SarabunIT๙" w:cs="TH SarabunIT๙"/>
          <w:cs/>
        </w:rPr>
        <w:br/>
      </w:r>
      <w:r w:rsidRPr="00321FE9">
        <w:rPr>
          <w:rFonts w:ascii="TH SarabunIT๙" w:hAnsi="TH SarabunIT๙" w:cs="TH SarabunIT๙"/>
          <w:spacing w:val="-20"/>
          <w:cs/>
        </w:rPr>
        <w:t xml:space="preserve">ซึ่งได้แจ้งชื่อเวียนให้ส่วนราชการต่าง ๆ ทราบแล้ว โดยอนุโลมให้ใช้ตามแบบหนังสือค้ำประกัน  ดังระบุในข้อ </w:t>
      </w:r>
      <w:r w:rsidRPr="00321FE9">
        <w:rPr>
          <w:rFonts w:ascii="TH SarabunIT๙" w:hAnsi="TH SarabunIT๙" w:cs="TH SarabunIT๙"/>
          <w:spacing w:val="-20"/>
        </w:rPr>
        <w:t>1.6 (2)</w:t>
      </w:r>
      <w:r w:rsidRPr="00321FE9">
        <w:rPr>
          <w:rFonts w:ascii="TH SarabunIT๙" w:hAnsi="TH SarabunIT๙" w:cs="TH SarabunIT๙"/>
        </w:rPr>
        <w:br/>
        <w:t xml:space="preserve">     </w:t>
      </w:r>
      <w:r w:rsidRPr="00321FE9">
        <w:rPr>
          <w:rFonts w:ascii="TH SarabunIT๙" w:hAnsi="TH SarabunIT๙" w:cs="TH SarabunIT๙"/>
        </w:rPr>
        <w:tab/>
      </w:r>
      <w:r w:rsidRPr="00321FE9">
        <w:rPr>
          <w:rFonts w:ascii="TH SarabunIT๙" w:hAnsi="TH SarabunIT๙" w:cs="TH SarabunIT๙"/>
        </w:rPr>
        <w:tab/>
        <w:t xml:space="preserve">     7.5  </w:t>
      </w:r>
      <w:r w:rsidRPr="00321FE9">
        <w:rPr>
          <w:rFonts w:ascii="TH SarabunIT๙" w:hAnsi="TH SarabunIT๙" w:cs="TH SarabunIT๙"/>
          <w:cs/>
        </w:rPr>
        <w:t>พันธบัตรรัฐบาลไทย</w:t>
      </w:r>
    </w:p>
    <w:p w:rsidR="008E3194" w:rsidRPr="00321FE9" w:rsidRDefault="008E3194" w:rsidP="00321FE9">
      <w:pPr>
        <w:pStyle w:val="210"/>
        <w:ind w:left="1440" w:firstLine="0"/>
        <w:jc w:val="thaiDistribute"/>
        <w:rPr>
          <w:rFonts w:ascii="TH SarabunIT๙" w:hAnsi="TH SarabunIT๙" w:cs="TH SarabunIT๙"/>
        </w:rPr>
      </w:pPr>
      <w:r w:rsidRPr="00321FE9">
        <w:rPr>
          <w:rFonts w:ascii="TH SarabunIT๙" w:hAnsi="TH SarabunIT๙" w:cs="TH SarabunIT๙"/>
          <w:cs/>
        </w:rPr>
        <w:t xml:space="preserve">     หลักประกันนี้จะคืนให้โดยไม่มีดอกเบี้ยภายใน </w:t>
      </w:r>
      <w:r w:rsidRPr="00321FE9">
        <w:rPr>
          <w:rFonts w:ascii="TH SarabunIT๙" w:hAnsi="TH SarabunIT๙" w:cs="TH SarabunIT๙"/>
        </w:rPr>
        <w:t xml:space="preserve">15 </w:t>
      </w:r>
      <w:r w:rsidRPr="00321FE9">
        <w:rPr>
          <w:rFonts w:ascii="TH SarabunIT๙" w:hAnsi="TH SarabunIT๙" w:cs="TH SarabunIT๙"/>
          <w:cs/>
        </w:rPr>
        <w:t>วัน นับถัดจากวันที่คู่สัญญาพ้นจาก</w:t>
      </w:r>
    </w:p>
    <w:p w:rsidR="008E3194" w:rsidRDefault="008E3194" w:rsidP="00817670">
      <w:pPr>
        <w:pStyle w:val="210"/>
        <w:ind w:firstLine="0"/>
        <w:jc w:val="thaiDistribute"/>
        <w:rPr>
          <w:rFonts w:ascii="TH SarabunIT๙" w:hAnsi="TH SarabunIT๙" w:cs="TH SarabunIT๙"/>
        </w:rPr>
      </w:pPr>
      <w:r w:rsidRPr="00321FE9">
        <w:rPr>
          <w:rFonts w:ascii="TH SarabunIT๙" w:hAnsi="TH SarabunIT๙" w:cs="TH SarabunIT๙"/>
          <w:cs/>
        </w:rPr>
        <w:t>ข้อผูกพันตามสัญญาจ้างแล้ว</w:t>
      </w:r>
    </w:p>
    <w:p w:rsidR="00817670" w:rsidRPr="00817670" w:rsidRDefault="00817670" w:rsidP="00817670">
      <w:pPr>
        <w:pStyle w:val="210"/>
        <w:ind w:firstLine="0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:rsidR="0075594F" w:rsidRPr="000231A1" w:rsidRDefault="0075594F" w:rsidP="0075594F">
      <w:pPr>
        <w:pStyle w:val="210"/>
        <w:ind w:left="1440" w:firstLine="0"/>
        <w:jc w:val="thaiDistribute"/>
        <w:rPr>
          <w:rFonts w:ascii="TH SarabunIT๙" w:hAnsi="TH SarabunIT๙" w:cs="TH SarabunIT๙"/>
          <w:b/>
          <w:bCs/>
          <w:cs/>
        </w:rPr>
      </w:pPr>
      <w:r w:rsidRPr="000231A1">
        <w:rPr>
          <w:rFonts w:ascii="TH SarabunIT๙" w:hAnsi="TH SarabunIT๙" w:cs="TH SarabunIT๙"/>
          <w:b/>
          <w:bCs/>
        </w:rPr>
        <w:t xml:space="preserve">8.  </w:t>
      </w:r>
      <w:r w:rsidRPr="000231A1">
        <w:rPr>
          <w:rFonts w:ascii="TH SarabunIT๙" w:hAnsi="TH SarabunIT๙" w:cs="TH SarabunIT๙"/>
          <w:b/>
          <w:bCs/>
          <w:cs/>
        </w:rPr>
        <w:t>ค่าจ้างและการจ่ายเงิน</w:t>
      </w:r>
    </w:p>
    <w:p w:rsidR="0075594F" w:rsidRPr="00321FE9" w:rsidRDefault="0075594F" w:rsidP="0075594F">
      <w:pPr>
        <w:pStyle w:val="210"/>
        <w:jc w:val="thaiDistribute"/>
        <w:rPr>
          <w:rFonts w:ascii="TH SarabunIT๙" w:hAnsi="TH SarabunIT๙" w:cs="TH SarabunIT๙"/>
          <w:cs/>
        </w:rPr>
      </w:pPr>
      <w:r w:rsidRPr="00321FE9">
        <w:rPr>
          <w:rFonts w:ascii="TH SarabunIT๙" w:hAnsi="TH SarabunIT๙" w:cs="TH SarabunIT๙"/>
        </w:rPr>
        <w:t xml:space="preserve">     </w:t>
      </w:r>
      <w:r w:rsidRPr="00321FE9">
        <w:rPr>
          <w:rFonts w:ascii="TH SarabunIT๙" w:hAnsi="TH SarabunIT๙" w:cs="TH SarabunIT๙"/>
          <w:cs/>
        </w:rPr>
        <w:t xml:space="preserve">เทศบาลตำบลบ้านส้อง จะจ่ายเงินค่าจ้าง โดยแบ่งออกเป็น  </w:t>
      </w:r>
      <w:r w:rsidRPr="00321FE9">
        <w:rPr>
          <w:rFonts w:ascii="TH SarabunIT๙" w:hAnsi="TH SarabunIT๙" w:cs="TH SarabunIT๙"/>
        </w:rPr>
        <w:t xml:space="preserve">1  </w:t>
      </w:r>
      <w:r w:rsidRPr="00321FE9">
        <w:rPr>
          <w:rFonts w:ascii="TH SarabunIT๙" w:hAnsi="TH SarabunIT๙" w:cs="TH SarabunIT๙"/>
          <w:cs/>
        </w:rPr>
        <w:t xml:space="preserve">งวด ดังนี้ </w:t>
      </w:r>
    </w:p>
    <w:p w:rsidR="0075594F" w:rsidRPr="00321FE9" w:rsidRDefault="0075594F" w:rsidP="00817670">
      <w:pPr>
        <w:pStyle w:val="210"/>
        <w:jc w:val="thaiDistribute"/>
        <w:rPr>
          <w:rFonts w:ascii="TH SarabunIT๙" w:hAnsi="TH SarabunIT๙" w:cs="TH SarabunIT๙"/>
        </w:rPr>
      </w:pPr>
      <w:r w:rsidRPr="009D7039">
        <w:rPr>
          <w:rFonts w:ascii="TH SarabunIT๙" w:hAnsi="TH SarabunIT๙" w:cs="TH SarabunIT๙"/>
          <w:b/>
          <w:bCs/>
        </w:rPr>
        <w:t xml:space="preserve">     </w:t>
      </w:r>
      <w:r w:rsidRPr="009D7039">
        <w:rPr>
          <w:rFonts w:ascii="TH SarabunIT๙" w:hAnsi="TH SarabunIT๙" w:cs="TH SarabunIT๙"/>
          <w:b/>
          <w:bCs/>
          <w:cs/>
        </w:rPr>
        <w:t xml:space="preserve">งวดที่ </w:t>
      </w:r>
      <w:r w:rsidRPr="009D7039">
        <w:rPr>
          <w:rFonts w:ascii="TH SarabunIT๙" w:hAnsi="TH SarabunIT๙" w:cs="TH SarabunIT๙" w:hint="cs"/>
          <w:b/>
          <w:bCs/>
          <w:spacing w:val="-20"/>
          <w:cs/>
        </w:rPr>
        <w:t>(งวดสุดท้าย)</w:t>
      </w:r>
      <w:r w:rsidRPr="009D7039">
        <w:rPr>
          <w:rFonts w:ascii="TH SarabunIT๙" w:hAnsi="TH SarabunIT๙" w:cs="TH SarabunIT๙" w:hint="cs"/>
          <w:spacing w:val="-20"/>
          <w:cs/>
        </w:rPr>
        <w:t xml:space="preserve"> </w:t>
      </w:r>
      <w:r w:rsidRPr="009D7039">
        <w:rPr>
          <w:rFonts w:ascii="TH SarabunIT๙" w:hAnsi="TH SarabunIT๙" w:cs="TH SarabunIT๙"/>
          <w:spacing w:val="-20"/>
          <w:cs/>
        </w:rPr>
        <w:t xml:space="preserve">เป็นจำนวนเงินในอัตราร้อยละ </w:t>
      </w:r>
      <w:r w:rsidR="00817670">
        <w:rPr>
          <w:rFonts w:ascii="TH SarabunIT๙" w:hAnsi="TH SarabunIT๙" w:cs="TH SarabunIT๙"/>
          <w:spacing w:val="-20"/>
        </w:rPr>
        <w:t>100</w:t>
      </w:r>
      <w:r w:rsidRPr="009D7039">
        <w:rPr>
          <w:rFonts w:ascii="TH SarabunIT๙" w:hAnsi="TH SarabunIT๙" w:cs="TH SarabunIT๙" w:hint="cs"/>
          <w:spacing w:val="-20"/>
          <w:cs/>
        </w:rPr>
        <w:t xml:space="preserve"> </w:t>
      </w:r>
      <w:r w:rsidRPr="009D7039">
        <w:rPr>
          <w:rFonts w:ascii="TH SarabunIT๙" w:hAnsi="TH SarabunIT๙" w:cs="TH SarabunIT๙"/>
          <w:spacing w:val="-20"/>
          <w:cs/>
        </w:rPr>
        <w:t xml:space="preserve">ของค่าจ้าง </w:t>
      </w:r>
      <w:r w:rsidRPr="00321FE9">
        <w:rPr>
          <w:rFonts w:ascii="TH SarabunIT๙" w:hAnsi="TH SarabunIT๙" w:cs="TH SarabunIT๙"/>
          <w:cs/>
        </w:rPr>
        <w:t xml:space="preserve">เมื่อผู้รับจ้างได้ปฏิบัติงานทั้งหมดให้แล้วเสร็จเรียบร้อยตามสัญญา พร้อมทั้งทำความสะอาดบริเวณสถานที่ก่อสร้างให้สะอาดเรียบร้อย </w:t>
      </w:r>
    </w:p>
    <w:p w:rsidR="008E3194" w:rsidRPr="008F219E" w:rsidRDefault="008E3194" w:rsidP="00321FE9">
      <w:pPr>
        <w:pStyle w:val="210"/>
        <w:jc w:val="thaiDistribute"/>
        <w:rPr>
          <w:rFonts w:ascii="TH SarabunIT๙" w:hAnsi="TH SarabunIT๙" w:cs="TH SarabunIT๙"/>
          <w:spacing w:val="-20"/>
          <w:sz w:val="16"/>
          <w:szCs w:val="16"/>
        </w:rPr>
      </w:pPr>
    </w:p>
    <w:p w:rsidR="008E3194" w:rsidRPr="000231A1" w:rsidRDefault="008E3194" w:rsidP="00321FE9">
      <w:pPr>
        <w:pStyle w:val="210"/>
        <w:jc w:val="thaiDistribute"/>
        <w:rPr>
          <w:rFonts w:ascii="TH SarabunIT๙" w:hAnsi="TH SarabunIT๙" w:cs="TH SarabunIT๙"/>
          <w:b/>
          <w:bCs/>
          <w:cs/>
        </w:rPr>
      </w:pPr>
      <w:r w:rsidRPr="000231A1">
        <w:rPr>
          <w:rFonts w:ascii="TH SarabunIT๙" w:hAnsi="TH SarabunIT๙" w:cs="TH SarabunIT๙"/>
          <w:b/>
          <w:bCs/>
        </w:rPr>
        <w:t xml:space="preserve">9.  </w:t>
      </w:r>
      <w:r w:rsidRPr="000231A1">
        <w:rPr>
          <w:rFonts w:ascii="TH SarabunIT๙" w:hAnsi="TH SarabunIT๙" w:cs="TH SarabunIT๙"/>
          <w:b/>
          <w:bCs/>
          <w:cs/>
        </w:rPr>
        <w:t>อัตราค่าปรับ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ค่าปรับตามแบบสัญญาจ้าง ข้อ  </w:t>
      </w:r>
      <w:r w:rsidRPr="00321FE9">
        <w:rPr>
          <w:rFonts w:ascii="TH SarabunIT๙" w:hAnsi="TH SarabunIT๙" w:cs="TH SarabunIT๙"/>
          <w:spacing w:val="-20"/>
          <w:sz w:val="32"/>
          <w:szCs w:val="32"/>
        </w:rPr>
        <w:t xml:space="preserve">15 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จะกำหนดในอัตราร้อยละ </w:t>
      </w:r>
      <w:r w:rsidRPr="00321FE9">
        <w:rPr>
          <w:rFonts w:ascii="TH SarabunIT๙" w:hAnsi="TH SarabunIT๙" w:cs="TH SarabunIT๙"/>
          <w:spacing w:val="-20"/>
          <w:sz w:val="32"/>
          <w:szCs w:val="32"/>
        </w:rPr>
        <w:t xml:space="preserve"> 0.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>25</w:t>
      </w:r>
      <w:r w:rsidRPr="00321FE9">
        <w:rPr>
          <w:rFonts w:ascii="TH SarabunIT๙" w:hAnsi="TH SarabunIT๙" w:cs="TH SarabunIT๙"/>
          <w:spacing w:val="-20"/>
          <w:sz w:val="32"/>
          <w:szCs w:val="32"/>
        </w:rPr>
        <w:t xml:space="preserve">  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>ของค่าจ้างตามสัญญาต่อวัน</w:t>
      </w:r>
    </w:p>
    <w:p w:rsidR="008E3194" w:rsidRPr="008F219E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pacing w:val="-20"/>
          <w:sz w:val="18"/>
          <w:szCs w:val="18"/>
          <w:cs/>
        </w:rPr>
      </w:pPr>
    </w:p>
    <w:p w:rsidR="008E3194" w:rsidRPr="000231A1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31A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231A1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10.  </w:t>
      </w: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การรับประกันความชำรุดบกพร่อง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ผู้ชนะการประมูลจ้างด้วยระบบอิเล็กทรอนิกส์ ซึ่งได้ทำข้อตกลงเป็นหนังสือหรือทำสัญญาจ้างตามแบบดังระบุในข้อ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1.5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แล้วแต่กรณี จะต้องรับประกันความชำรุดบกพร่องของงานที่จ้างที่เกิดขึ้นภายในระยะเวลาไม่น้อยกว่า </w:t>
      </w:r>
      <w:r w:rsidRPr="00321FE9">
        <w:rPr>
          <w:rFonts w:ascii="TH SarabunIT๙" w:hAnsi="TH SarabunIT๙" w:cs="TH SarabunIT๙"/>
          <w:sz w:val="32"/>
          <w:szCs w:val="32"/>
        </w:rPr>
        <w:t xml:space="preserve">2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ปี นับถัดจากวันที่เทศบาลตำบลบ้านส้อง ได้รับมอบงาน โดยผู้รับจ้างต้องรีบจัดการซ่อมแซมแก้ไขให้ใช้การได้ดีดังเดิมภายใน </w:t>
      </w:r>
      <w:r w:rsidRPr="00321FE9">
        <w:rPr>
          <w:rFonts w:ascii="TH SarabunIT๙" w:hAnsi="TH SarabunIT๙" w:cs="TH SarabunIT๙"/>
          <w:sz w:val="32"/>
          <w:szCs w:val="32"/>
        </w:rPr>
        <w:t xml:space="preserve">15 </w:t>
      </w:r>
      <w:r w:rsidRPr="00321FE9">
        <w:rPr>
          <w:rFonts w:ascii="TH SarabunIT๙" w:hAnsi="TH SarabunIT๙" w:cs="TH SarabunIT๙"/>
          <w:sz w:val="32"/>
          <w:szCs w:val="32"/>
          <w:cs/>
        </w:rPr>
        <w:t>วัน นับถัดจากวันที่ได้รับแจ้งความชำรุดบกพร่อง</w:t>
      </w:r>
    </w:p>
    <w:p w:rsidR="008E3194" w:rsidRPr="000231A1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:rsidR="008E3194" w:rsidRPr="000231A1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31A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231A1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11.  </w:t>
      </w: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ข้อสงวนสิทธิในการเสนอราคาและอื่น ๆ </w:t>
      </w:r>
    </w:p>
    <w:p w:rsidR="008E3194" w:rsidRPr="000231A1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11.1 </w:t>
      </w:r>
      <w:r w:rsidRPr="000231A1">
        <w:rPr>
          <w:rFonts w:ascii="TH SarabunIT๙" w:hAnsi="TH SarabunIT๙" w:cs="TH SarabunIT๙"/>
          <w:spacing w:val="-20"/>
          <w:sz w:val="32"/>
          <w:szCs w:val="32"/>
          <w:cs/>
        </w:rPr>
        <w:t>เงินค่าจ้างสำหรับงานจ้างครั้งนี้ ได้มาจาก</w:t>
      </w:r>
      <w:r w:rsidR="008F219E" w:rsidRPr="000231A1">
        <w:rPr>
          <w:rFonts w:ascii="TH SarabunIT๙" w:hAnsi="TH SarabunIT๙" w:cs="TH SarabunIT๙" w:hint="cs"/>
          <w:spacing w:val="-20"/>
          <w:sz w:val="32"/>
          <w:szCs w:val="32"/>
          <w:cs/>
        </w:rPr>
        <w:t>เงิน</w:t>
      </w:r>
      <w:r w:rsidR="00817670" w:rsidRPr="000231A1">
        <w:rPr>
          <w:rFonts w:ascii="TH SarabunIT๙" w:hAnsi="TH SarabunIT๙" w:cs="TH SarabunIT๙" w:hint="cs"/>
          <w:spacing w:val="-20"/>
          <w:sz w:val="32"/>
          <w:szCs w:val="32"/>
          <w:cs/>
        </w:rPr>
        <w:t>กู้ยืม</w:t>
      </w:r>
      <w:r w:rsidR="008F219E" w:rsidRPr="000231A1">
        <w:rPr>
          <w:rFonts w:ascii="TH SarabunIT๙" w:hAnsi="TH SarabunIT๙" w:cs="TH SarabunIT๙" w:hint="cs"/>
          <w:spacing w:val="-20"/>
          <w:sz w:val="32"/>
          <w:szCs w:val="32"/>
          <w:cs/>
        </w:rPr>
        <w:t>ส่งเสริม</w:t>
      </w:r>
      <w:r w:rsidR="00817670" w:rsidRPr="000231A1">
        <w:rPr>
          <w:rFonts w:ascii="TH SarabunIT๙" w:hAnsi="TH SarabunIT๙" w:cs="TH SarabunIT๙" w:hint="cs"/>
          <w:spacing w:val="-20"/>
          <w:sz w:val="32"/>
          <w:szCs w:val="32"/>
          <w:cs/>
        </w:rPr>
        <w:t>กิจการเทศบาล</w:t>
      </w:r>
      <w:r w:rsidR="000231A1" w:rsidRPr="000231A1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="000231A1" w:rsidRPr="000231A1">
        <w:rPr>
          <w:rFonts w:ascii="TH SarabunIT๙" w:hAnsi="TH SarabunIT๙" w:cs="TH SarabunIT๙" w:hint="cs"/>
          <w:spacing w:val="-20"/>
          <w:sz w:val="32"/>
          <w:szCs w:val="32"/>
          <w:cs/>
        </w:rPr>
        <w:t>พ.ศ. 2558</w:t>
      </w:r>
      <w:r w:rsidR="000231A1">
        <w:rPr>
          <w:rFonts w:ascii="TH SarabunIT๙" w:hAnsi="TH SarabunIT๙" w:cs="TH SarabunIT๙"/>
          <w:spacing w:val="-20"/>
          <w:sz w:val="32"/>
          <w:szCs w:val="32"/>
        </w:rPr>
        <w:br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0231A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  <w:cs/>
        </w:rPr>
        <w:t>การลงนามในสัญญาจะกระทำได้ต่อเมื่อ เทศบาลตำบลบ้านส้อง ได้รับอนุมัติ</w:t>
      </w: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>เงิน</w:t>
      </w:r>
      <w:r w:rsidR="000231A1" w:rsidRPr="000231A1">
        <w:rPr>
          <w:rFonts w:ascii="TH SarabunIT๙" w:hAnsi="TH SarabunIT๙" w:cs="TH SarabunIT๙" w:hint="cs"/>
          <w:b/>
          <w:bCs/>
          <w:sz w:val="32"/>
          <w:szCs w:val="32"/>
          <w:cs/>
        </w:rPr>
        <w:t>กู้เงินทุนส่งเสริมกิจการเทศบาล</w:t>
      </w:r>
      <w:r w:rsidR="008F219E" w:rsidRPr="000231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gramStart"/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 </w:t>
      </w:r>
      <w:r w:rsidRPr="000231A1">
        <w:rPr>
          <w:rFonts w:ascii="TH SarabunIT๙" w:hAnsi="TH SarabunIT๙" w:cs="TH SarabunIT๙"/>
          <w:b/>
          <w:bCs/>
          <w:sz w:val="32"/>
          <w:szCs w:val="32"/>
        </w:rPr>
        <w:t>255</w:t>
      </w:r>
      <w:r w:rsidR="008F219E" w:rsidRPr="000231A1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proofErr w:type="gramEnd"/>
      <w:r w:rsidRPr="000231A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>แล้วเท่านั้น</w:t>
      </w:r>
      <w:r w:rsidRPr="000231A1">
        <w:rPr>
          <w:rFonts w:ascii="TH SarabunIT๙" w:hAnsi="TH SarabunIT๙" w:cs="TH SarabunIT๙"/>
          <w:b/>
          <w:bCs/>
          <w:spacing w:val="-20"/>
          <w:sz w:val="32"/>
          <w:szCs w:val="32"/>
        </w:rPr>
        <w:tab/>
      </w:r>
    </w:p>
    <w:p w:rsidR="008E3194" w:rsidRPr="00321FE9" w:rsidRDefault="008E3194" w:rsidP="00321FE9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F219E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Pr="008F219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 xml:space="preserve">11.2 </w:t>
      </w:r>
      <w:proofErr w:type="gramStart"/>
      <w:r w:rsidRPr="00321FE9">
        <w:rPr>
          <w:rFonts w:ascii="TH SarabunIT๙" w:hAnsi="TH SarabunIT๙" w:cs="TH SarabunIT๙"/>
          <w:sz w:val="32"/>
          <w:szCs w:val="32"/>
          <w:cs/>
        </w:rPr>
        <w:t>เมื่อเทศบาลตำบลบ้านส้องได้คัดเลือกผู้เสนอราคารายใด  ให้เป็นผู้รับจ้างและได้</w:t>
      </w:r>
      <w:proofErr w:type="gramEnd"/>
      <w:r w:rsidR="007B4670">
        <w:rPr>
          <w:rFonts w:ascii="TH SarabunIT๙" w:hAnsi="TH SarabunIT๙" w:cs="TH SarabunIT๙" w:hint="cs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z w:val="32"/>
          <w:szCs w:val="32"/>
          <w:cs/>
        </w:rPr>
        <w:t>ตกลงจ้างตามการประมูลจ้างด้วยระบบอิเล็กทรอนิกส์แล้ว ถ้าผู้รับจ้างจะต้องสั่งหรือนำสิ่งของมาเพื่องานจ้างดังกล่าวเข้ามาจากต่างประเทศ และของนั้นต้องนำเข้ามาโดยทางเรือในเส้นทางที่มีเรือไทยเดินอยู่ และสามารถให้บริการรับขนได้ตามที่รัฐมนตรีว่าการกระทรวงคมนาคมประกาศกำหนด ผู้มีสิทธิเสนอราคาซึ่งเป็นผู้รับจ้างจะต้องปฏิบัติตามกฎหมายว่าด้วยการส่งเสริมการพาณิชย์นาวี ดังนี้</w:t>
      </w:r>
    </w:p>
    <w:p w:rsidR="008E3194" w:rsidRPr="00321FE9" w:rsidRDefault="008E3194" w:rsidP="00321FE9">
      <w:pPr>
        <w:numPr>
          <w:ilvl w:val="0"/>
          <w:numId w:val="4"/>
        </w:numPr>
        <w:tabs>
          <w:tab w:val="left" w:pos="1440"/>
        </w:tabs>
        <w:suppressAutoHyphens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t>แจ้งการสั่งหรือนำสิ่งของดังกล่าวเข้ามาจากต่างประเทศต่อสำนักงาน</w:t>
      </w:r>
    </w:p>
    <w:p w:rsidR="008E3194" w:rsidRPr="00321FE9" w:rsidRDefault="008E3194" w:rsidP="00321FE9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คณะกรรมการส่งเสริมการพาณิชย์นาวีภายใน </w:t>
      </w:r>
      <w:r w:rsidRPr="00321FE9">
        <w:rPr>
          <w:rFonts w:ascii="TH SarabunIT๙" w:hAnsi="TH SarabunIT๙" w:cs="TH SarabunIT๙"/>
          <w:sz w:val="32"/>
          <w:szCs w:val="32"/>
        </w:rPr>
        <w:t xml:space="preserve">7 </w:t>
      </w:r>
      <w:r w:rsidRPr="00321FE9">
        <w:rPr>
          <w:rFonts w:ascii="TH SarabunIT๙" w:hAnsi="TH SarabunIT๙" w:cs="TH SarabunIT๙"/>
          <w:sz w:val="32"/>
          <w:szCs w:val="32"/>
          <w:cs/>
        </w:rPr>
        <w:t>วัน นับถัดจากวันที่ผู้รับจ้างสั่งหรือซื้อของจากต่างประเทศ  เว้นแต่เป็นของที่รัฐมนตรีว่าการกระทรวงคมนาคมประกาศยกเว้นให้บรรทุกโดยเรืออื่นได้</w:t>
      </w:r>
    </w:p>
    <w:p w:rsidR="008E3194" w:rsidRPr="007B4670" w:rsidRDefault="008E3194" w:rsidP="007B4670">
      <w:pPr>
        <w:numPr>
          <w:ilvl w:val="0"/>
          <w:numId w:val="4"/>
        </w:numPr>
        <w:tabs>
          <w:tab w:val="clear" w:pos="3246"/>
          <w:tab w:val="num" w:pos="3261"/>
        </w:tabs>
        <w:suppressAutoHyphens/>
        <w:spacing w:after="0" w:line="240" w:lineRule="auto"/>
        <w:ind w:left="0" w:firstLine="2886"/>
        <w:jc w:val="thaiDistribute"/>
        <w:rPr>
          <w:rFonts w:ascii="TH SarabunIT๙" w:hAnsi="TH SarabunIT๙" w:cs="TH SarabunIT๙"/>
          <w:sz w:val="32"/>
          <w:szCs w:val="32"/>
        </w:rPr>
      </w:pPr>
      <w:r w:rsidRPr="007B4670">
        <w:rPr>
          <w:rFonts w:ascii="TH SarabunIT๙" w:hAnsi="TH SarabunIT๙" w:cs="TH SarabunIT๙"/>
          <w:spacing w:val="-20"/>
          <w:sz w:val="32"/>
          <w:szCs w:val="32"/>
          <w:cs/>
        </w:rPr>
        <w:t>จัดการให้สิ่งของดังกล่าวบรรทุกโดยเรือไทย หรือเรือที่มีสิทธิเช่นเดียวกับเรือไทย</w:t>
      </w:r>
      <w:r w:rsidR="007B4670">
        <w:rPr>
          <w:rFonts w:ascii="TH SarabunIT๙" w:hAnsi="TH SarabunIT๙" w:cs="TH SarabunIT๙"/>
          <w:spacing w:val="-20"/>
          <w:sz w:val="32"/>
          <w:szCs w:val="32"/>
          <w:cs/>
        </w:rPr>
        <w:br/>
      </w:r>
      <w:r w:rsidRPr="007B4670">
        <w:rPr>
          <w:rFonts w:ascii="TH SarabunIT๙" w:hAnsi="TH SarabunIT๙" w:cs="TH SarabunIT๙"/>
          <w:spacing w:val="-20"/>
          <w:sz w:val="32"/>
          <w:szCs w:val="32"/>
          <w:cs/>
        </w:rPr>
        <w:t>จากต่างประเทศมายังประเทศไทย  เว้นแต่จะได้รับอนุญาตจากสำนักงานคณะกรรมการส่งเสริมการพาณิชย์นาวี</w:t>
      </w:r>
      <w:r w:rsidR="007B4670" w:rsidRPr="007B4670">
        <w:rPr>
          <w:rFonts w:ascii="TH SarabunIT๙" w:hAnsi="TH SarabunIT๙" w:cs="TH SarabunIT๙" w:hint="cs"/>
          <w:sz w:val="32"/>
          <w:szCs w:val="32"/>
          <w:cs/>
        </w:rPr>
        <w:br/>
      </w:r>
      <w:r w:rsidRPr="007B4670">
        <w:rPr>
          <w:rFonts w:ascii="TH SarabunIT๙" w:hAnsi="TH SarabunIT๙" w:cs="TH SarabunIT๙"/>
          <w:sz w:val="32"/>
          <w:szCs w:val="32"/>
          <w:cs/>
        </w:rPr>
        <w:t xml:space="preserve">ให้บรรทุกสิ่งของนั้นโดยเรืออื่นที่มิใช่เรือไทย ซึ่งจะต้องได้รับอนุญาตเช่นนั้นก่อนบรรทุกของลงเรืออื่น หรือเป็นของที่รัฐมนตรีว่าการกระทรวงคมนาคมประกาศยกเว้นให้บรรทุกโดยเรืออื่น </w:t>
      </w:r>
    </w:p>
    <w:p w:rsidR="0075594F" w:rsidRDefault="0075594F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594F" w:rsidRDefault="0075594F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594F" w:rsidRDefault="00E40B00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7A4D">
        <w:rPr>
          <w:rFonts w:ascii="TH SarabunIT๙" w:hAnsi="TH SarabunIT๙" w:cs="TH SarabunIT๙"/>
          <w:noProof/>
          <w:cs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139ED445" wp14:editId="4F4204E0">
                <wp:simplePos x="0" y="0"/>
                <wp:positionH relativeFrom="column">
                  <wp:posOffset>4913630</wp:posOffset>
                </wp:positionH>
                <wp:positionV relativeFrom="paragraph">
                  <wp:posOffset>101600</wp:posOffset>
                </wp:positionV>
                <wp:extent cx="1447800" cy="1403985"/>
                <wp:effectExtent l="0" t="0" r="0" b="127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B00" w:rsidRPr="00067A4D" w:rsidRDefault="00E40B00" w:rsidP="00E40B0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067A4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3) </w:t>
                            </w:r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ในกรณี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86.9pt;margin-top:8pt;width:114pt;height:110.55pt;z-index:251852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" filled="f" stroked="f">
                <v:textbox style="mso-fit-shape-to-text:t">
                  <w:txbxContent>
                    <w:p w:rsidR="00E40B00" w:rsidRPr="00067A4D" w:rsidRDefault="00E40B00" w:rsidP="00E40B00">
                      <w:pPr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067A4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proofErr w:type="gram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3) </w:t>
                      </w:r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ในกรณี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:rsidR="0075594F" w:rsidRDefault="0075594F" w:rsidP="0075594F">
      <w:pPr>
        <w:spacing w:after="0" w:line="240" w:lineRule="auto"/>
        <w:ind w:left="2166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40B00" w:rsidRDefault="00E40B00" w:rsidP="0075594F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594F" w:rsidRDefault="0075594F" w:rsidP="0075594F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-8-</w:t>
      </w:r>
    </w:p>
    <w:p w:rsidR="0075594F" w:rsidRPr="00321FE9" w:rsidRDefault="0075594F" w:rsidP="0075594F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8E3194" w:rsidRPr="00321FE9" w:rsidRDefault="008E3194" w:rsidP="007B4670">
      <w:pPr>
        <w:numPr>
          <w:ilvl w:val="0"/>
          <w:numId w:val="4"/>
        </w:numPr>
        <w:tabs>
          <w:tab w:val="clear" w:pos="3246"/>
          <w:tab w:val="num" w:pos="3261"/>
        </w:tabs>
        <w:spacing w:after="0" w:line="240" w:lineRule="auto"/>
        <w:ind w:left="0" w:firstLine="2886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ในกรณีที่ไม่ปฏิบัติตาม  </w:t>
      </w:r>
      <w:r w:rsidRPr="00321FE9">
        <w:rPr>
          <w:rFonts w:ascii="TH SarabunIT๙" w:hAnsi="TH SarabunIT๙" w:cs="TH SarabunIT๙"/>
          <w:sz w:val="32"/>
          <w:szCs w:val="32"/>
        </w:rPr>
        <w:t xml:space="preserve">(1)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หรือ  </w:t>
      </w:r>
      <w:r w:rsidRPr="00321FE9">
        <w:rPr>
          <w:rFonts w:ascii="TH SarabunIT๙" w:hAnsi="TH SarabunIT๙" w:cs="TH SarabunIT๙"/>
          <w:sz w:val="32"/>
          <w:szCs w:val="32"/>
        </w:rPr>
        <w:t xml:space="preserve">(2) </w:t>
      </w:r>
      <w:r w:rsidRPr="00321FE9">
        <w:rPr>
          <w:rFonts w:ascii="TH SarabunIT๙" w:hAnsi="TH SarabunIT๙" w:cs="TH SarabunIT๙"/>
          <w:sz w:val="32"/>
          <w:szCs w:val="32"/>
          <w:cs/>
        </w:rPr>
        <w:t>ผู้รับจ้างจะต้องรับผิดตามกฎหมายว่าด้วยการส่งเสริมการพาณิชย์นาวี</w:t>
      </w:r>
    </w:p>
    <w:p w:rsidR="008E3194" w:rsidRPr="00321FE9" w:rsidRDefault="008E3194" w:rsidP="00321FE9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11.3 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>ผู้ประสงค์จะเสนอราคาซึ่งได้ยื่นเอกสารประกวดราคาด้วยวิธีการทางอิเล็กทรอนิกส์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 xml:space="preserve">ต่อเทศบาลตำบลบ้านส้องแล้ว จะถอนตัวออกจากการประกวดราคาฯ มิได้ และเมื่อได้รับการคัดเลือกให้เป็นผู้มีสิทธิเสนอราคาแล้วต้องเข้าร่วมเสนอราคาด้วยวิธีการทางอิเล็กทรอนิกส์ตามเงื่อนไขที่กำหนดใน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4.7 (4) (5) (6)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321FE9">
        <w:rPr>
          <w:rFonts w:ascii="TH SarabunIT๙" w:hAnsi="TH SarabunIT๙" w:cs="TH SarabunIT๙"/>
          <w:sz w:val="32"/>
          <w:szCs w:val="32"/>
        </w:rPr>
        <w:t xml:space="preserve">(7)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มิฉะนั้น เทศบาลตำบลบ้านส้องจะริบหลักประกันซองจำนวนร้อยละ </w:t>
      </w:r>
      <w:r w:rsidRPr="00321FE9">
        <w:rPr>
          <w:rFonts w:ascii="TH SarabunIT๙" w:hAnsi="TH SarabunIT๙" w:cs="TH SarabunIT๙"/>
          <w:sz w:val="32"/>
          <w:szCs w:val="32"/>
        </w:rPr>
        <w:t xml:space="preserve">2.5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ของวงเงินที่จัดหาทันที และอาจพิจารณาเรียกร้องให้ชดใช้ความเสียหายอื่น </w:t>
      </w:r>
      <w:r w:rsidRPr="00321FE9">
        <w:rPr>
          <w:rFonts w:ascii="TH SarabunIT๙" w:hAnsi="TH SarabunIT๙" w:cs="TH SarabunIT๙"/>
          <w:sz w:val="32"/>
          <w:szCs w:val="32"/>
        </w:rPr>
        <w:t>(</w:t>
      </w:r>
      <w:r w:rsidRPr="00321FE9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321FE9">
        <w:rPr>
          <w:rFonts w:ascii="TH SarabunIT๙" w:hAnsi="TH SarabunIT๙" w:cs="TH SarabunIT๙"/>
          <w:sz w:val="32"/>
          <w:szCs w:val="32"/>
        </w:rPr>
        <w:t xml:space="preserve">) </w:t>
      </w:r>
      <w:r w:rsidRPr="00321FE9">
        <w:rPr>
          <w:rFonts w:ascii="TH SarabunIT๙" w:hAnsi="TH SarabunIT๙" w:cs="TH SarabunIT๙"/>
          <w:sz w:val="32"/>
          <w:szCs w:val="32"/>
          <w:cs/>
        </w:rPr>
        <w:t>รวมทั้งอาจพิจารณาให้เป็นผู้ทิ้งงานได้ หากมีพฤติกรรมเป็นการขัดขวางการแข่งขันราคาอย่างเป็นธรรม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                        11.4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ผู้มีสิทธิเสนอราคาซึ่งเทศบาลตำบลบ้านส้องได้คัดเลือกแล้ว ไม่ไปทำสัญญาหรือข้อตกลงภายในเวลาที่ทางราชการกำหนดดังระบุไว้ในข้อ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7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เทศบาลตำบลบ้านส้องจะริบหลักประกันซอง หรือเรียกร้องจากผู้ออกหนังสือค้ำประกันซองทันที และอาจพิจารณาเรียกร้องให้ชดใช้ความเสียหายอื่น </w:t>
      </w:r>
      <w:r w:rsidRPr="00321FE9">
        <w:rPr>
          <w:rFonts w:ascii="TH SarabunIT๙" w:hAnsi="TH SarabunIT๙" w:cs="TH SarabunIT๙"/>
          <w:sz w:val="32"/>
          <w:szCs w:val="32"/>
        </w:rPr>
        <w:t>(</w:t>
      </w:r>
      <w:r w:rsidRPr="00321FE9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321FE9">
        <w:rPr>
          <w:rFonts w:ascii="TH SarabunIT๙" w:hAnsi="TH SarabunIT๙" w:cs="TH SarabunIT๙"/>
          <w:sz w:val="32"/>
          <w:szCs w:val="32"/>
        </w:rPr>
        <w:t xml:space="preserve">) </w:t>
      </w:r>
      <w:r w:rsidRPr="00321FE9">
        <w:rPr>
          <w:rFonts w:ascii="TH SarabunIT๙" w:hAnsi="TH SarabunIT๙" w:cs="TH SarabunIT๙"/>
          <w:sz w:val="32"/>
          <w:szCs w:val="32"/>
          <w:cs/>
        </w:rPr>
        <w:t>รวมทั้งจะพิจารณาให้เป็นผู้ทิ้งงาน ตามระเบียบของทางราชการ</w:t>
      </w:r>
    </w:p>
    <w:p w:rsidR="008E3194" w:rsidRDefault="008E3194" w:rsidP="00321FE9">
      <w:pPr>
        <w:tabs>
          <w:tab w:val="left" w:pos="7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11.5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เทศบาลตำบลบ้านส้อง สงวนสิทธิ์ที่จะแก้ไขเพิ่มเติมเงื่อนไข หรือข้อกำหนดในแบบสัญญา ให้เป็นไปตามความเห็นของสำนักอัยการสูงสุด </w:t>
      </w:r>
      <w:r w:rsidRPr="00321FE9">
        <w:rPr>
          <w:rFonts w:ascii="TH SarabunIT๙" w:hAnsi="TH SarabunIT๙" w:cs="TH SarabunIT๙"/>
          <w:sz w:val="32"/>
          <w:szCs w:val="32"/>
        </w:rPr>
        <w:t>(</w:t>
      </w:r>
      <w:r w:rsidRPr="00321FE9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321FE9">
        <w:rPr>
          <w:rFonts w:ascii="TH SarabunIT๙" w:hAnsi="TH SarabunIT๙" w:cs="TH SarabunIT๙"/>
          <w:sz w:val="32"/>
          <w:szCs w:val="32"/>
        </w:rPr>
        <w:t>)</w:t>
      </w:r>
    </w:p>
    <w:p w:rsidR="000231A1" w:rsidRPr="000231A1" w:rsidRDefault="000231A1" w:rsidP="00321FE9">
      <w:pPr>
        <w:tabs>
          <w:tab w:val="left" w:pos="720"/>
        </w:tabs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E3194" w:rsidRPr="000231A1" w:rsidRDefault="008E3194" w:rsidP="00321FE9">
      <w:pPr>
        <w:numPr>
          <w:ilvl w:val="0"/>
          <w:numId w:val="5"/>
        </w:numPr>
        <w:suppressAutoHyphens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มาตรฐานฝีมือช่าง</w:t>
      </w:r>
    </w:p>
    <w:p w:rsidR="008E3194" w:rsidRPr="00321FE9" w:rsidRDefault="008E3194" w:rsidP="00321FE9">
      <w:pPr>
        <w:pStyle w:val="31"/>
        <w:jc w:val="thaiDistribute"/>
        <w:rPr>
          <w:rFonts w:ascii="TH SarabunIT๙" w:hAnsi="TH SarabunIT๙" w:cs="TH SarabunIT๙"/>
          <w:cs/>
        </w:rPr>
      </w:pPr>
      <w:r w:rsidRPr="00321FE9">
        <w:rPr>
          <w:rFonts w:ascii="TH SarabunIT๙" w:hAnsi="TH SarabunIT๙" w:cs="TH SarabunIT๙"/>
          <w:cs/>
        </w:rPr>
        <w:t xml:space="preserve">  เมื่อเทศบาลตำบลบ้านส้อง  ได้คัดเลือกผู้มีสิทธิเสนอราคารายใดให้เป็นผู้รับจ้างและได้  ตกลงจ้างก่อสร้างตามประกาศนี้แล้ว ผู้มีสิทธิเสนอราคาจะต้องตกลงว่าในการปฏิบัติงานก่อสร้างดังกล่าว    </w:t>
      </w:r>
      <w:r w:rsidRPr="00321FE9">
        <w:rPr>
          <w:rFonts w:ascii="TH SarabunIT๙" w:hAnsi="TH SarabunIT๙" w:cs="TH SarabunIT๙"/>
          <w:cs/>
        </w:rPr>
        <w:br/>
        <w:t>ผู้มีสิทธิเสนอราคาจะต้องมีและใช้ผู้ผ่านการทดสอบมาตรฐานฝีมือช่างจากสถาบันพัฒนาฝีมือแรงงาน   หรือ</w:t>
      </w:r>
      <w:r w:rsidRPr="00321FE9">
        <w:rPr>
          <w:rFonts w:ascii="TH SarabunIT๙" w:hAnsi="TH SarabunIT๙" w:cs="TH SarabunIT๙"/>
          <w:cs/>
        </w:rPr>
        <w:br/>
        <w:t xml:space="preserve">ผู้มีวุฒิบัตรระดับ </w:t>
      </w:r>
      <w:proofErr w:type="spellStart"/>
      <w:r w:rsidRPr="00321FE9">
        <w:rPr>
          <w:rFonts w:ascii="TH SarabunIT๙" w:hAnsi="TH SarabunIT๙" w:cs="TH SarabunIT๙"/>
          <w:cs/>
        </w:rPr>
        <w:t>ปวช</w:t>
      </w:r>
      <w:proofErr w:type="spellEnd"/>
      <w:r w:rsidRPr="00321FE9">
        <w:rPr>
          <w:rFonts w:ascii="TH SarabunIT๙" w:hAnsi="TH SarabunIT๙" w:cs="TH SarabunIT๙"/>
        </w:rPr>
        <w:t xml:space="preserve">. </w:t>
      </w:r>
      <w:proofErr w:type="spellStart"/>
      <w:r w:rsidRPr="00321FE9">
        <w:rPr>
          <w:rFonts w:ascii="TH SarabunIT๙" w:hAnsi="TH SarabunIT๙" w:cs="TH SarabunIT๙"/>
          <w:cs/>
        </w:rPr>
        <w:t>ปวส</w:t>
      </w:r>
      <w:proofErr w:type="spellEnd"/>
      <w:r w:rsidRPr="00321FE9">
        <w:rPr>
          <w:rFonts w:ascii="TH SarabunIT๙" w:hAnsi="TH SarabunIT๙" w:cs="TH SarabunIT๙"/>
        </w:rPr>
        <w:t xml:space="preserve">. </w:t>
      </w:r>
      <w:proofErr w:type="spellStart"/>
      <w:r w:rsidRPr="00321FE9">
        <w:rPr>
          <w:rFonts w:ascii="TH SarabunIT๙" w:hAnsi="TH SarabunIT๙" w:cs="TH SarabunIT๙"/>
          <w:cs/>
        </w:rPr>
        <w:t>และปวท</w:t>
      </w:r>
      <w:proofErr w:type="spellEnd"/>
      <w:r w:rsidRPr="00321FE9">
        <w:rPr>
          <w:rFonts w:ascii="TH SarabunIT๙" w:hAnsi="TH SarabunIT๙" w:cs="TH SarabunIT๙"/>
        </w:rPr>
        <w:t xml:space="preserve">. </w:t>
      </w:r>
      <w:r w:rsidRPr="00321FE9">
        <w:rPr>
          <w:rFonts w:ascii="TH SarabunIT๙" w:hAnsi="TH SarabunIT๙" w:cs="TH SarabunIT๙"/>
          <w:cs/>
        </w:rPr>
        <w:t>หรือเทียบเท่าจากสถาบันการศึกษาที่ ก</w:t>
      </w:r>
      <w:r w:rsidRPr="00321FE9">
        <w:rPr>
          <w:rFonts w:ascii="TH SarabunIT๙" w:hAnsi="TH SarabunIT๙" w:cs="TH SarabunIT๙"/>
        </w:rPr>
        <w:t>.</w:t>
      </w:r>
      <w:r w:rsidRPr="00321FE9">
        <w:rPr>
          <w:rFonts w:ascii="TH SarabunIT๙" w:hAnsi="TH SarabunIT๙" w:cs="TH SarabunIT๙"/>
          <w:cs/>
        </w:rPr>
        <w:t>พ</w:t>
      </w:r>
      <w:r w:rsidRPr="00321FE9">
        <w:rPr>
          <w:rFonts w:ascii="TH SarabunIT๙" w:hAnsi="TH SarabunIT๙" w:cs="TH SarabunIT๙"/>
        </w:rPr>
        <w:t xml:space="preserve">. </w:t>
      </w:r>
      <w:r w:rsidRPr="00321FE9">
        <w:rPr>
          <w:rFonts w:ascii="TH SarabunIT๙" w:hAnsi="TH SarabunIT๙" w:cs="TH SarabunIT๙"/>
          <w:cs/>
        </w:rPr>
        <w:t xml:space="preserve">รับรองให้เข้ารับราชการได้ในอัตราไม่ต่ำกว่าร้อยละ </w:t>
      </w:r>
      <w:r w:rsidRPr="00321FE9">
        <w:rPr>
          <w:rFonts w:ascii="TH SarabunIT๙" w:hAnsi="TH SarabunIT๙" w:cs="TH SarabunIT๙"/>
        </w:rPr>
        <w:t xml:space="preserve">10 </w:t>
      </w:r>
      <w:r w:rsidRPr="00321FE9">
        <w:rPr>
          <w:rFonts w:ascii="TH SarabunIT๙" w:hAnsi="TH SarabunIT๙" w:cs="TH SarabunIT๙"/>
          <w:cs/>
        </w:rPr>
        <w:t>ของแต่ละสาขาช่าง แต่จะต้องมีช่างจำนวนอย่างน้อย 1</w:t>
      </w:r>
      <w:r w:rsidRPr="00321FE9">
        <w:rPr>
          <w:rFonts w:ascii="TH SarabunIT๙" w:hAnsi="TH SarabunIT๙" w:cs="TH SarabunIT๙"/>
        </w:rPr>
        <w:t xml:space="preserve"> </w:t>
      </w:r>
      <w:r w:rsidRPr="00321FE9">
        <w:rPr>
          <w:rFonts w:ascii="TH SarabunIT๙" w:hAnsi="TH SarabunIT๙" w:cs="TH SarabunIT๙"/>
          <w:cs/>
        </w:rPr>
        <w:t>คน ในแต่ละสาขาช่างดังต่อไปนี้</w:t>
      </w:r>
    </w:p>
    <w:p w:rsidR="008E3194" w:rsidRPr="00321FE9" w:rsidRDefault="008E3194" w:rsidP="00321FE9">
      <w:pPr>
        <w:numPr>
          <w:ilvl w:val="5"/>
          <w:numId w:val="5"/>
        </w:numPr>
        <w:suppressAutoHyphens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                        12.1  </w:t>
      </w:r>
      <w:r w:rsidRPr="00321FE9">
        <w:rPr>
          <w:rFonts w:ascii="TH SarabunIT๙" w:eastAsia="Angsana New" w:hAnsi="TH SarabunIT๙" w:cs="TH SarabunIT๙"/>
          <w:sz w:val="32"/>
          <w:szCs w:val="32"/>
          <w:cs/>
        </w:rPr>
        <w:t>ช่างก่อสร้าง หรือ ช่างโยธา      จำนวน  1 คน</w:t>
      </w:r>
    </w:p>
    <w:p w:rsidR="008E3194" w:rsidRPr="00321FE9" w:rsidRDefault="008E3194" w:rsidP="00321FE9">
      <w:pPr>
        <w:tabs>
          <w:tab w:val="left" w:pos="1418"/>
        </w:tabs>
        <w:suppressAutoHyphens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7B4670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12.2  </w:t>
      </w:r>
      <w:r w:rsidRPr="00321FE9">
        <w:rPr>
          <w:rFonts w:ascii="TH SarabunIT๙" w:eastAsia="Angsana New" w:hAnsi="TH SarabunIT๙" w:cs="TH SarabunIT๙"/>
          <w:sz w:val="32"/>
          <w:szCs w:val="32"/>
          <w:cs/>
        </w:rPr>
        <w:t>วิศวกรโยธา</w:t>
      </w:r>
      <w:proofErr w:type="gramEnd"/>
    </w:p>
    <w:p w:rsidR="008E3194" w:rsidRPr="008F219E" w:rsidRDefault="008E3194" w:rsidP="00321FE9">
      <w:pPr>
        <w:numPr>
          <w:ilvl w:val="1"/>
          <w:numId w:val="5"/>
        </w:numPr>
        <w:tabs>
          <w:tab w:val="left" w:pos="1418"/>
        </w:tabs>
        <w:suppressAutoHyphens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E3194" w:rsidRPr="000231A1" w:rsidRDefault="008E3194" w:rsidP="00321FE9">
      <w:pPr>
        <w:numPr>
          <w:ilvl w:val="0"/>
          <w:numId w:val="5"/>
        </w:numPr>
        <w:suppressAutoHyphens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การปฏิบัติตามกฎหมายและระเบียบ</w:t>
      </w:r>
    </w:p>
    <w:p w:rsidR="008E3194" w:rsidRPr="00321FE9" w:rsidRDefault="008E3194" w:rsidP="00321FE9">
      <w:pPr>
        <w:pStyle w:val="31"/>
        <w:jc w:val="thaiDistribute"/>
        <w:rPr>
          <w:rFonts w:ascii="TH SarabunIT๙" w:hAnsi="TH SarabunIT๙" w:cs="TH SarabunIT๙"/>
          <w:cs/>
        </w:rPr>
      </w:pPr>
      <w:r w:rsidRPr="00321FE9">
        <w:rPr>
          <w:rFonts w:ascii="TH SarabunIT๙" w:hAnsi="TH SarabunIT๙" w:cs="TH SarabunIT๙"/>
          <w:cs/>
        </w:rPr>
        <w:t xml:space="preserve">  ในระหว่างระยะเวลาการก่อสร้างผู้รับจ้างพึงปฏิบัติตามหลักเกณฑ์ที่กฎหมายและระเบียบได้กำหนดไว้โดรเคร่งครัด</w:t>
      </w:r>
    </w:p>
    <w:p w:rsidR="008E3194" w:rsidRPr="00321FE9" w:rsidRDefault="008E3194" w:rsidP="00321F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321FE9" w:rsidRDefault="008E3194" w:rsidP="00321F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321FE9" w:rsidRDefault="008E3194" w:rsidP="00321F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321FE9">
        <w:rPr>
          <w:rFonts w:ascii="TH SarabunIT๙" w:hAnsi="TH SarabunIT๙" w:cs="TH SarabunIT๙"/>
          <w:sz w:val="32"/>
          <w:szCs w:val="32"/>
          <w:cs/>
        </w:rPr>
        <w:t>เทศบาลตำบลบ้านส้อง</w:t>
      </w:r>
    </w:p>
    <w:p w:rsidR="008E3194" w:rsidRPr="00321FE9" w:rsidRDefault="009F46BA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56896" behindDoc="1" locked="0" layoutInCell="1" allowOverlap="1" wp14:anchorId="755CAB28" wp14:editId="7F1F19E9">
            <wp:simplePos x="0" y="0"/>
            <wp:positionH relativeFrom="column">
              <wp:posOffset>3190875</wp:posOffset>
            </wp:positionH>
            <wp:positionV relativeFrom="paragraph">
              <wp:posOffset>123825</wp:posOffset>
            </wp:positionV>
            <wp:extent cx="1165860" cy="480060"/>
            <wp:effectExtent l="0" t="0" r="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 นายก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194" w:rsidRPr="00321FE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</w:t>
      </w:r>
      <w:bookmarkStart w:id="0" w:name="_GoBack"/>
      <w:bookmarkEnd w:id="0"/>
      <w:r w:rsidR="008E3194" w:rsidRPr="00321FE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52448" behindDoc="1" locked="0" layoutInCell="1" allowOverlap="1" wp14:anchorId="43A0F750" wp14:editId="113C9D38">
            <wp:simplePos x="0" y="0"/>
            <wp:positionH relativeFrom="column">
              <wp:posOffset>4900295</wp:posOffset>
            </wp:positionH>
            <wp:positionV relativeFrom="paragraph">
              <wp:posOffset>5923915</wp:posOffset>
            </wp:positionV>
            <wp:extent cx="956945" cy="638175"/>
            <wp:effectExtent l="0" t="0" r="0" b="9525"/>
            <wp:wrapNone/>
            <wp:docPr id="166" name="รูปภาพ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49376" behindDoc="1" locked="0" layoutInCell="1" allowOverlap="1" wp14:anchorId="5D68290F" wp14:editId="7FFC1BBB">
            <wp:simplePos x="0" y="0"/>
            <wp:positionH relativeFrom="column">
              <wp:posOffset>4900295</wp:posOffset>
            </wp:positionH>
            <wp:positionV relativeFrom="paragraph">
              <wp:posOffset>5923915</wp:posOffset>
            </wp:positionV>
            <wp:extent cx="956945" cy="638175"/>
            <wp:effectExtent l="0" t="0" r="0" b="9525"/>
            <wp:wrapNone/>
            <wp:docPr id="165" name="รูปภาพ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1FE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50400" behindDoc="1" locked="0" layoutInCell="1" allowOverlap="1" wp14:anchorId="05C0DBBC" wp14:editId="52BA6615">
            <wp:simplePos x="0" y="0"/>
            <wp:positionH relativeFrom="column">
              <wp:posOffset>4900295</wp:posOffset>
            </wp:positionH>
            <wp:positionV relativeFrom="paragraph">
              <wp:posOffset>5923915</wp:posOffset>
            </wp:positionV>
            <wp:extent cx="956945" cy="638175"/>
            <wp:effectExtent l="0" t="0" r="0" b="9525"/>
            <wp:wrapNone/>
            <wp:docPr id="164" name="รูปภาพ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1FE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51424" behindDoc="1" locked="0" layoutInCell="1" allowOverlap="1" wp14:anchorId="53EB029A" wp14:editId="79CFB904">
            <wp:simplePos x="0" y="0"/>
            <wp:positionH relativeFrom="column">
              <wp:posOffset>4900295</wp:posOffset>
            </wp:positionH>
            <wp:positionV relativeFrom="paragraph">
              <wp:posOffset>5923915</wp:posOffset>
            </wp:positionV>
            <wp:extent cx="956945" cy="638175"/>
            <wp:effectExtent l="0" t="0" r="0" b="9525"/>
            <wp:wrapNone/>
            <wp:docPr id="163" name="รูปภาพ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321FE9" w:rsidRDefault="008E3194" w:rsidP="00321FE9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C96D6B"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 w:rsidRPr="00321FE9">
        <w:rPr>
          <w:rFonts w:ascii="TH SarabunIT๙" w:hAnsi="TH SarabunIT๙" w:cs="TH SarabunIT๙"/>
          <w:sz w:val="32"/>
          <w:szCs w:val="32"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C96D6B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 พ.ศ. 255</w:t>
      </w:r>
      <w:r w:rsidR="00C96D6B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8E3194" w:rsidRPr="00321FE9" w:rsidRDefault="008E3194" w:rsidP="00321FE9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321FE9" w:rsidRDefault="008E3194" w:rsidP="00321FE9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321FE9" w:rsidRDefault="008E3194" w:rsidP="00321FE9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321FE9" w:rsidRDefault="008E3194" w:rsidP="00321FE9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321FE9" w:rsidRDefault="008E3194" w:rsidP="00321FE9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4670" w:rsidRDefault="007B4670" w:rsidP="00321F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7B4670" w:rsidSect="0095739E">
      <w:pgSz w:w="11906" w:h="16838"/>
      <w:pgMar w:top="1134" w:right="991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A4D" w:rsidRDefault="00067A4D" w:rsidP="00985C06">
      <w:pPr>
        <w:spacing w:after="0" w:line="240" w:lineRule="auto"/>
      </w:pPr>
      <w:r>
        <w:separator/>
      </w:r>
    </w:p>
  </w:endnote>
  <w:endnote w:type="continuationSeparator" w:id="0">
    <w:p w:rsidR="00067A4D" w:rsidRDefault="00067A4D" w:rsidP="00985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mercialPi BT"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A4D" w:rsidRDefault="00067A4D" w:rsidP="00985C06">
      <w:pPr>
        <w:spacing w:after="0" w:line="240" w:lineRule="auto"/>
      </w:pPr>
      <w:r>
        <w:separator/>
      </w:r>
    </w:p>
  </w:footnote>
  <w:footnote w:type="continuationSeparator" w:id="0">
    <w:p w:rsidR="00067A4D" w:rsidRDefault="00067A4D" w:rsidP="00985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C3C3774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1830"/>
        </w:tabs>
        <w:ind w:left="1830" w:hanging="39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2052"/>
        </w:tabs>
        <w:ind w:left="2052" w:hanging="360"/>
      </w:pPr>
    </w:lvl>
    <w:lvl w:ilvl="2">
      <w:start w:val="1"/>
      <w:numFmt w:val="decimal"/>
      <w:lvlText w:val="%1.%2.%3"/>
      <w:lvlJc w:val="left"/>
      <w:pPr>
        <w:tabs>
          <w:tab w:val="num" w:pos="4104"/>
        </w:tabs>
        <w:ind w:left="4104" w:hanging="720"/>
      </w:pPr>
    </w:lvl>
    <w:lvl w:ilvl="3">
      <w:start w:val="1"/>
      <w:numFmt w:val="decimal"/>
      <w:lvlText w:val="%1.%2.%3.%4"/>
      <w:lvlJc w:val="left"/>
      <w:pPr>
        <w:tabs>
          <w:tab w:val="num" w:pos="5796"/>
        </w:tabs>
        <w:ind w:left="5796" w:hanging="720"/>
      </w:pPr>
    </w:lvl>
    <w:lvl w:ilvl="4">
      <w:start w:val="1"/>
      <w:numFmt w:val="decimal"/>
      <w:lvlText w:val="%1.%2.%3.%4.%5"/>
      <w:lvlJc w:val="left"/>
      <w:pPr>
        <w:tabs>
          <w:tab w:val="num" w:pos="7848"/>
        </w:tabs>
        <w:ind w:left="7848" w:hanging="1080"/>
      </w:pPr>
    </w:lvl>
    <w:lvl w:ilvl="5">
      <w:start w:val="1"/>
      <w:numFmt w:val="decimal"/>
      <w:lvlText w:val="%1.%2.%3.%4.%5.%6"/>
      <w:lvlJc w:val="left"/>
      <w:pPr>
        <w:tabs>
          <w:tab w:val="num" w:pos="9540"/>
        </w:tabs>
        <w:ind w:left="95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1232"/>
        </w:tabs>
        <w:ind w:left="1123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3284"/>
        </w:tabs>
        <w:ind w:left="1328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976"/>
        </w:tabs>
        <w:ind w:left="14976" w:hanging="1440"/>
      </w:pPr>
    </w:lvl>
  </w:abstractNum>
  <w:abstractNum w:abstractNumId="4">
    <w:nsid w:val="00000006"/>
    <w:multiLevelType w:val="singleLevel"/>
    <w:tmpl w:val="00000006"/>
    <w:lvl w:ilvl="0">
      <w:start w:val="1"/>
      <w:numFmt w:val="decimal"/>
      <w:lvlText w:val="(%1)"/>
      <w:lvlJc w:val="left"/>
      <w:pPr>
        <w:tabs>
          <w:tab w:val="num" w:pos="3246"/>
        </w:tabs>
        <w:ind w:left="3246" w:hanging="360"/>
      </w:pPr>
    </w:lvl>
  </w:abstractNum>
  <w:abstractNum w:abstractNumId="5">
    <w:nsid w:val="00000007"/>
    <w:multiLevelType w:val="multilevel"/>
    <w:tmpl w:val="8C3422C6"/>
    <w:name w:val="WW8Num7"/>
    <w:lvl w:ilvl="0">
      <w:start w:val="1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lang w:val="en-US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6D83AF0"/>
    <w:multiLevelType w:val="hybridMultilevel"/>
    <w:tmpl w:val="7C86B5B8"/>
    <w:lvl w:ilvl="0" w:tplc="94DC5A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7BC7677"/>
    <w:multiLevelType w:val="hybridMultilevel"/>
    <w:tmpl w:val="42264028"/>
    <w:lvl w:ilvl="0" w:tplc="EA043122">
      <w:start w:val="7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012477"/>
    <w:multiLevelType w:val="hybridMultilevel"/>
    <w:tmpl w:val="36D01CE6"/>
    <w:lvl w:ilvl="0" w:tplc="DE62F804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>
    <w:nsid w:val="131B1AB9"/>
    <w:multiLevelType w:val="multilevel"/>
    <w:tmpl w:val="ACF4808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0">
    <w:nsid w:val="15CE47C6"/>
    <w:multiLevelType w:val="hybridMultilevel"/>
    <w:tmpl w:val="ACFCD4EE"/>
    <w:lvl w:ilvl="0" w:tplc="D9D41896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>
    <w:nsid w:val="18D85B4C"/>
    <w:multiLevelType w:val="hybridMultilevel"/>
    <w:tmpl w:val="9EA0F708"/>
    <w:lvl w:ilvl="0" w:tplc="7E8A1BC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A9F7DA8"/>
    <w:multiLevelType w:val="hybridMultilevel"/>
    <w:tmpl w:val="85267BEA"/>
    <w:lvl w:ilvl="0" w:tplc="4A26E0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AE15DA0"/>
    <w:multiLevelType w:val="hybridMultilevel"/>
    <w:tmpl w:val="6FE8AB94"/>
    <w:lvl w:ilvl="0" w:tplc="E82A5946">
      <w:start w:val="7"/>
      <w:numFmt w:val="bullet"/>
      <w:lvlText w:val=""/>
      <w:lvlJc w:val="left"/>
      <w:pPr>
        <w:tabs>
          <w:tab w:val="num" w:pos="2160"/>
        </w:tabs>
        <w:ind w:left="2160" w:hanging="360"/>
      </w:pPr>
      <w:rPr>
        <w:rFonts w:ascii="CommercialPi BT" w:eastAsia="Cordia New" w:hAnsi="CommercialPi BT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1B7B73D0"/>
    <w:multiLevelType w:val="multilevel"/>
    <w:tmpl w:val="AA68D4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15">
    <w:nsid w:val="1BC4757C"/>
    <w:multiLevelType w:val="hybridMultilevel"/>
    <w:tmpl w:val="D388B37A"/>
    <w:lvl w:ilvl="0" w:tplc="2CAE8020">
      <w:start w:val="1"/>
      <w:numFmt w:val="decimal"/>
      <w:lvlText w:val="%1."/>
      <w:lvlJc w:val="left"/>
      <w:pPr>
        <w:ind w:left="165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6">
    <w:nsid w:val="1E9026E0"/>
    <w:multiLevelType w:val="singleLevel"/>
    <w:tmpl w:val="E59AC8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17">
    <w:nsid w:val="20BC10F1"/>
    <w:multiLevelType w:val="hybridMultilevel"/>
    <w:tmpl w:val="5F384424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>
    <w:nsid w:val="21311F71"/>
    <w:multiLevelType w:val="multilevel"/>
    <w:tmpl w:val="F2C07B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19">
    <w:nsid w:val="21781E12"/>
    <w:multiLevelType w:val="hybridMultilevel"/>
    <w:tmpl w:val="49F8385E"/>
    <w:lvl w:ilvl="0" w:tplc="BDF4B01A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278D1723"/>
    <w:multiLevelType w:val="hybridMultilevel"/>
    <w:tmpl w:val="68620AF4"/>
    <w:lvl w:ilvl="0" w:tplc="CD0E5140">
      <w:start w:val="1"/>
      <w:numFmt w:val="decimal"/>
      <w:lvlText w:val="%1."/>
      <w:lvlJc w:val="left"/>
      <w:pPr>
        <w:ind w:left="447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5192" w:hanging="360"/>
      </w:pPr>
    </w:lvl>
    <w:lvl w:ilvl="2" w:tplc="0409001B" w:tentative="1">
      <w:start w:val="1"/>
      <w:numFmt w:val="lowerRoman"/>
      <w:lvlText w:val="%3."/>
      <w:lvlJc w:val="right"/>
      <w:pPr>
        <w:ind w:left="5912" w:hanging="180"/>
      </w:pPr>
    </w:lvl>
    <w:lvl w:ilvl="3" w:tplc="0409000F" w:tentative="1">
      <w:start w:val="1"/>
      <w:numFmt w:val="decimal"/>
      <w:lvlText w:val="%4."/>
      <w:lvlJc w:val="left"/>
      <w:pPr>
        <w:ind w:left="6632" w:hanging="360"/>
      </w:pPr>
    </w:lvl>
    <w:lvl w:ilvl="4" w:tplc="04090019" w:tentative="1">
      <w:start w:val="1"/>
      <w:numFmt w:val="lowerLetter"/>
      <w:lvlText w:val="%5."/>
      <w:lvlJc w:val="left"/>
      <w:pPr>
        <w:ind w:left="7352" w:hanging="360"/>
      </w:pPr>
    </w:lvl>
    <w:lvl w:ilvl="5" w:tplc="0409001B" w:tentative="1">
      <w:start w:val="1"/>
      <w:numFmt w:val="lowerRoman"/>
      <w:lvlText w:val="%6."/>
      <w:lvlJc w:val="right"/>
      <w:pPr>
        <w:ind w:left="8072" w:hanging="180"/>
      </w:pPr>
    </w:lvl>
    <w:lvl w:ilvl="6" w:tplc="0409000F" w:tentative="1">
      <w:start w:val="1"/>
      <w:numFmt w:val="decimal"/>
      <w:lvlText w:val="%7."/>
      <w:lvlJc w:val="left"/>
      <w:pPr>
        <w:ind w:left="8792" w:hanging="360"/>
      </w:pPr>
    </w:lvl>
    <w:lvl w:ilvl="7" w:tplc="04090019" w:tentative="1">
      <w:start w:val="1"/>
      <w:numFmt w:val="lowerLetter"/>
      <w:lvlText w:val="%8."/>
      <w:lvlJc w:val="left"/>
      <w:pPr>
        <w:ind w:left="9512" w:hanging="360"/>
      </w:pPr>
    </w:lvl>
    <w:lvl w:ilvl="8" w:tplc="040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1">
    <w:nsid w:val="2972261B"/>
    <w:multiLevelType w:val="multilevel"/>
    <w:tmpl w:val="0D167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00" w:hanging="1800"/>
      </w:pPr>
      <w:rPr>
        <w:rFonts w:hint="default"/>
      </w:rPr>
    </w:lvl>
  </w:abstractNum>
  <w:abstractNum w:abstractNumId="22">
    <w:nsid w:val="2B5A51B4"/>
    <w:multiLevelType w:val="hybridMultilevel"/>
    <w:tmpl w:val="E4D68E7E"/>
    <w:lvl w:ilvl="0" w:tplc="40045B4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2BA46CF5"/>
    <w:multiLevelType w:val="hybridMultilevel"/>
    <w:tmpl w:val="78389926"/>
    <w:lvl w:ilvl="0" w:tplc="AE4C16A0">
      <w:start w:val="7"/>
      <w:numFmt w:val="bullet"/>
      <w:lvlText w:val=""/>
      <w:lvlJc w:val="left"/>
      <w:pPr>
        <w:ind w:left="720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0D4869"/>
    <w:multiLevelType w:val="hybridMultilevel"/>
    <w:tmpl w:val="C8608364"/>
    <w:lvl w:ilvl="0" w:tplc="5B08AE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36CD120B"/>
    <w:multiLevelType w:val="hybridMultilevel"/>
    <w:tmpl w:val="5B3A5C6C"/>
    <w:lvl w:ilvl="0" w:tplc="C3CABAD6">
      <w:numFmt w:val="bullet"/>
      <w:lvlText w:val="-"/>
      <w:lvlJc w:val="left"/>
      <w:pPr>
        <w:ind w:left="21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6">
    <w:nsid w:val="3744747C"/>
    <w:multiLevelType w:val="hybridMultilevel"/>
    <w:tmpl w:val="2A54234E"/>
    <w:lvl w:ilvl="0" w:tplc="844CE1C6">
      <w:start w:val="1"/>
      <w:numFmt w:val="decimal"/>
      <w:lvlText w:val="%1."/>
      <w:lvlJc w:val="left"/>
      <w:pPr>
        <w:ind w:left="21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7">
    <w:nsid w:val="37A43F8D"/>
    <w:multiLevelType w:val="multilevel"/>
    <w:tmpl w:val="B41C345E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36" w:hanging="1800"/>
      </w:pPr>
      <w:rPr>
        <w:rFonts w:hint="default"/>
      </w:rPr>
    </w:lvl>
  </w:abstractNum>
  <w:abstractNum w:abstractNumId="28">
    <w:nsid w:val="3AE35336"/>
    <w:multiLevelType w:val="hybridMultilevel"/>
    <w:tmpl w:val="1FF413A4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E9F01E2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eastAsia="Cordia New" w:hAnsi="Angsana New" w:cs="Angsana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>
    <w:nsid w:val="3FDA60F0"/>
    <w:multiLevelType w:val="hybridMultilevel"/>
    <w:tmpl w:val="4F2E30C4"/>
    <w:lvl w:ilvl="0" w:tplc="0DFA9F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410A5CA9"/>
    <w:multiLevelType w:val="multilevel"/>
    <w:tmpl w:val="430ED24E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eastAsia="Times New Roman" w:hint="default"/>
        <w:lang w:bidi="th-TH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eastAsia="Times New Roman" w:hint="default"/>
      </w:rPr>
    </w:lvl>
  </w:abstractNum>
  <w:abstractNum w:abstractNumId="31">
    <w:nsid w:val="41F06321"/>
    <w:multiLevelType w:val="hybridMultilevel"/>
    <w:tmpl w:val="D04C954A"/>
    <w:lvl w:ilvl="0" w:tplc="B6C887CE">
      <w:start w:val="1"/>
      <w:numFmt w:val="decimal"/>
      <w:lvlText w:val="%1."/>
      <w:lvlJc w:val="left"/>
      <w:pPr>
        <w:ind w:left="216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44D96F7A"/>
    <w:multiLevelType w:val="hybridMultilevel"/>
    <w:tmpl w:val="309E841A"/>
    <w:lvl w:ilvl="0" w:tplc="F7E24E02">
      <w:numFmt w:val="bullet"/>
      <w:lvlText w:val="-"/>
      <w:lvlJc w:val="left"/>
      <w:pPr>
        <w:ind w:left="21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3">
    <w:nsid w:val="4D1D10D3"/>
    <w:multiLevelType w:val="hybridMultilevel"/>
    <w:tmpl w:val="F62218DC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FFFFFFFF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Angsana New" w:hAnsi="Times New Roman" w:cs="Angsana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>
    <w:nsid w:val="50033BC3"/>
    <w:multiLevelType w:val="hybridMultilevel"/>
    <w:tmpl w:val="6EE84CBE"/>
    <w:lvl w:ilvl="0" w:tplc="EEB2E49A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5">
    <w:nsid w:val="56641022"/>
    <w:multiLevelType w:val="multilevel"/>
    <w:tmpl w:val="45B240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36">
    <w:nsid w:val="57786B4D"/>
    <w:multiLevelType w:val="hybridMultilevel"/>
    <w:tmpl w:val="F02EC79E"/>
    <w:lvl w:ilvl="0" w:tplc="01B4B3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5838232D"/>
    <w:multiLevelType w:val="hybridMultilevel"/>
    <w:tmpl w:val="D388B37A"/>
    <w:lvl w:ilvl="0" w:tplc="2CAE8020">
      <w:start w:val="1"/>
      <w:numFmt w:val="decimal"/>
      <w:lvlText w:val="%1."/>
      <w:lvlJc w:val="left"/>
      <w:pPr>
        <w:ind w:left="165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8">
    <w:nsid w:val="58ED562C"/>
    <w:multiLevelType w:val="singleLevel"/>
    <w:tmpl w:val="3E5A951E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39">
    <w:nsid w:val="594D1B1D"/>
    <w:multiLevelType w:val="hybridMultilevel"/>
    <w:tmpl w:val="524A49A0"/>
    <w:lvl w:ilvl="0" w:tplc="387A1ACC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BA02E48"/>
    <w:multiLevelType w:val="hybridMultilevel"/>
    <w:tmpl w:val="66A2BFBC"/>
    <w:lvl w:ilvl="0" w:tplc="3D8A550E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C4C634B"/>
    <w:multiLevelType w:val="multilevel"/>
    <w:tmpl w:val="1F7E67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42">
    <w:nsid w:val="7ABF3A9C"/>
    <w:multiLevelType w:val="hybridMultilevel"/>
    <w:tmpl w:val="CD523BAC"/>
    <w:lvl w:ilvl="0" w:tplc="9A7AAB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7D4643F9"/>
    <w:multiLevelType w:val="singleLevel"/>
    <w:tmpl w:val="4756FB0A"/>
    <w:lvl w:ilvl="0">
      <w:start w:val="2"/>
      <w:numFmt w:val="decimal"/>
      <w:lvlText w:val="%1"/>
      <w:lvlJc w:val="left"/>
      <w:pPr>
        <w:tabs>
          <w:tab w:val="num" w:pos="7308"/>
        </w:tabs>
        <w:ind w:left="7308" w:hanging="360"/>
      </w:pPr>
      <w:rPr>
        <w:rFonts w:hint="default"/>
      </w:rPr>
    </w:lvl>
  </w:abstractNum>
  <w:abstractNum w:abstractNumId="44">
    <w:nsid w:val="7F594FB9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num w:numId="1">
    <w:abstractNumId w:val="39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9"/>
  </w:num>
  <w:num w:numId="8">
    <w:abstractNumId w:val="36"/>
  </w:num>
  <w:num w:numId="9">
    <w:abstractNumId w:val="21"/>
  </w:num>
  <w:num w:numId="10">
    <w:abstractNumId w:val="12"/>
  </w:num>
  <w:num w:numId="11">
    <w:abstractNumId w:val="22"/>
  </w:num>
  <w:num w:numId="12">
    <w:abstractNumId w:val="9"/>
  </w:num>
  <w:num w:numId="13">
    <w:abstractNumId w:val="7"/>
  </w:num>
  <w:num w:numId="14">
    <w:abstractNumId w:val="23"/>
  </w:num>
  <w:num w:numId="15">
    <w:abstractNumId w:val="26"/>
  </w:num>
  <w:num w:numId="16">
    <w:abstractNumId w:val="40"/>
  </w:num>
  <w:num w:numId="17">
    <w:abstractNumId w:val="30"/>
  </w:num>
  <w:num w:numId="18">
    <w:abstractNumId w:val="43"/>
  </w:num>
  <w:num w:numId="19">
    <w:abstractNumId w:val="38"/>
  </w:num>
  <w:num w:numId="20">
    <w:abstractNumId w:val="16"/>
  </w:num>
  <w:num w:numId="21">
    <w:abstractNumId w:val="35"/>
  </w:num>
  <w:num w:numId="22">
    <w:abstractNumId w:val="28"/>
  </w:num>
  <w:num w:numId="23">
    <w:abstractNumId w:val="17"/>
  </w:num>
  <w:num w:numId="24">
    <w:abstractNumId w:val="33"/>
  </w:num>
  <w:num w:numId="25">
    <w:abstractNumId w:val="18"/>
  </w:num>
  <w:num w:numId="26">
    <w:abstractNumId w:val="14"/>
  </w:num>
  <w:num w:numId="27">
    <w:abstractNumId w:val="41"/>
  </w:num>
  <w:num w:numId="28">
    <w:abstractNumId w:val="6"/>
  </w:num>
  <w:num w:numId="29">
    <w:abstractNumId w:val="31"/>
  </w:num>
  <w:num w:numId="30">
    <w:abstractNumId w:val="27"/>
  </w:num>
  <w:num w:numId="31">
    <w:abstractNumId w:val="44"/>
  </w:num>
  <w:num w:numId="32">
    <w:abstractNumId w:val="34"/>
  </w:num>
  <w:num w:numId="33">
    <w:abstractNumId w:val="11"/>
  </w:num>
  <w:num w:numId="34">
    <w:abstractNumId w:val="29"/>
  </w:num>
  <w:num w:numId="35">
    <w:abstractNumId w:val="42"/>
  </w:num>
  <w:num w:numId="36">
    <w:abstractNumId w:val="37"/>
  </w:num>
  <w:num w:numId="37">
    <w:abstractNumId w:val="15"/>
  </w:num>
  <w:num w:numId="38">
    <w:abstractNumId w:val="20"/>
  </w:num>
  <w:num w:numId="39">
    <w:abstractNumId w:val="24"/>
  </w:num>
  <w:num w:numId="40">
    <w:abstractNumId w:val="10"/>
  </w:num>
  <w:num w:numId="41">
    <w:abstractNumId w:val="8"/>
  </w:num>
  <w:num w:numId="42">
    <w:abstractNumId w:val="1"/>
  </w:num>
  <w:num w:numId="43">
    <w:abstractNumId w:val="13"/>
  </w:num>
  <w:num w:numId="44">
    <w:abstractNumId w:val="32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60"/>
    <w:rsid w:val="000048F1"/>
    <w:rsid w:val="00011D20"/>
    <w:rsid w:val="00015221"/>
    <w:rsid w:val="00020DC4"/>
    <w:rsid w:val="000231A1"/>
    <w:rsid w:val="0002494E"/>
    <w:rsid w:val="00027E24"/>
    <w:rsid w:val="00030891"/>
    <w:rsid w:val="00036932"/>
    <w:rsid w:val="00036EFA"/>
    <w:rsid w:val="00041F39"/>
    <w:rsid w:val="00046581"/>
    <w:rsid w:val="00054C7C"/>
    <w:rsid w:val="00055D73"/>
    <w:rsid w:val="00065A45"/>
    <w:rsid w:val="0006767E"/>
    <w:rsid w:val="00067A4D"/>
    <w:rsid w:val="00073E51"/>
    <w:rsid w:val="00086B31"/>
    <w:rsid w:val="00094DFF"/>
    <w:rsid w:val="000A7C12"/>
    <w:rsid w:val="000A7C7B"/>
    <w:rsid w:val="000B1D00"/>
    <w:rsid w:val="000B5796"/>
    <w:rsid w:val="000B711D"/>
    <w:rsid w:val="000C23C4"/>
    <w:rsid w:val="000C7D65"/>
    <w:rsid w:val="000D0136"/>
    <w:rsid w:val="000D08FF"/>
    <w:rsid w:val="000D0DF1"/>
    <w:rsid w:val="000E396C"/>
    <w:rsid w:val="000E3FF0"/>
    <w:rsid w:val="000E7770"/>
    <w:rsid w:val="000F01B9"/>
    <w:rsid w:val="000F0AE9"/>
    <w:rsid w:val="000F255C"/>
    <w:rsid w:val="00110A77"/>
    <w:rsid w:val="00110BFA"/>
    <w:rsid w:val="00112554"/>
    <w:rsid w:val="0013193A"/>
    <w:rsid w:val="00131B05"/>
    <w:rsid w:val="00132415"/>
    <w:rsid w:val="001327B1"/>
    <w:rsid w:val="001340B4"/>
    <w:rsid w:val="001372B5"/>
    <w:rsid w:val="00141AE1"/>
    <w:rsid w:val="0014612C"/>
    <w:rsid w:val="0016153F"/>
    <w:rsid w:val="00162A93"/>
    <w:rsid w:val="0017053E"/>
    <w:rsid w:val="001722E7"/>
    <w:rsid w:val="00176451"/>
    <w:rsid w:val="0018494F"/>
    <w:rsid w:val="00184F7E"/>
    <w:rsid w:val="00185517"/>
    <w:rsid w:val="001874A1"/>
    <w:rsid w:val="00190875"/>
    <w:rsid w:val="00195002"/>
    <w:rsid w:val="0019561B"/>
    <w:rsid w:val="00197952"/>
    <w:rsid w:val="00197C2F"/>
    <w:rsid w:val="00197E15"/>
    <w:rsid w:val="001A00A4"/>
    <w:rsid w:val="001A0BB9"/>
    <w:rsid w:val="001B323E"/>
    <w:rsid w:val="001B64EC"/>
    <w:rsid w:val="001B7AD1"/>
    <w:rsid w:val="001D3B00"/>
    <w:rsid w:val="001D4A03"/>
    <w:rsid w:val="001E0F2B"/>
    <w:rsid w:val="001E10D5"/>
    <w:rsid w:val="001E2BAA"/>
    <w:rsid w:val="001E6FF4"/>
    <w:rsid w:val="001F2BF4"/>
    <w:rsid w:val="001F38DD"/>
    <w:rsid w:val="001F3AB1"/>
    <w:rsid w:val="001F6F56"/>
    <w:rsid w:val="00203395"/>
    <w:rsid w:val="002035C3"/>
    <w:rsid w:val="00206015"/>
    <w:rsid w:val="002107A8"/>
    <w:rsid w:val="002110BE"/>
    <w:rsid w:val="00211557"/>
    <w:rsid w:val="00215770"/>
    <w:rsid w:val="00215862"/>
    <w:rsid w:val="00221AF7"/>
    <w:rsid w:val="00223AA1"/>
    <w:rsid w:val="0023099F"/>
    <w:rsid w:val="00231F33"/>
    <w:rsid w:val="00237AF7"/>
    <w:rsid w:val="00247B19"/>
    <w:rsid w:val="00257013"/>
    <w:rsid w:val="00260F51"/>
    <w:rsid w:val="002676DA"/>
    <w:rsid w:val="00270FB7"/>
    <w:rsid w:val="00275F0D"/>
    <w:rsid w:val="002852C8"/>
    <w:rsid w:val="00290480"/>
    <w:rsid w:val="00292FE9"/>
    <w:rsid w:val="00293DD0"/>
    <w:rsid w:val="0029477D"/>
    <w:rsid w:val="00296414"/>
    <w:rsid w:val="002A125B"/>
    <w:rsid w:val="002A1E6A"/>
    <w:rsid w:val="002A2307"/>
    <w:rsid w:val="002A3851"/>
    <w:rsid w:val="002A44D1"/>
    <w:rsid w:val="002C5338"/>
    <w:rsid w:val="002D29B8"/>
    <w:rsid w:val="002D31D6"/>
    <w:rsid w:val="002D5009"/>
    <w:rsid w:val="002F5ED1"/>
    <w:rsid w:val="00303959"/>
    <w:rsid w:val="00305729"/>
    <w:rsid w:val="00321FE9"/>
    <w:rsid w:val="003279C4"/>
    <w:rsid w:val="0033274C"/>
    <w:rsid w:val="00342075"/>
    <w:rsid w:val="00343A0C"/>
    <w:rsid w:val="00352841"/>
    <w:rsid w:val="00356E1C"/>
    <w:rsid w:val="00357D6F"/>
    <w:rsid w:val="00361D8E"/>
    <w:rsid w:val="00372091"/>
    <w:rsid w:val="003769FB"/>
    <w:rsid w:val="00376A9E"/>
    <w:rsid w:val="003835E8"/>
    <w:rsid w:val="00385E75"/>
    <w:rsid w:val="003875DD"/>
    <w:rsid w:val="00387907"/>
    <w:rsid w:val="003B330B"/>
    <w:rsid w:val="003B4AC8"/>
    <w:rsid w:val="003B6BFC"/>
    <w:rsid w:val="003C2706"/>
    <w:rsid w:val="003D18B5"/>
    <w:rsid w:val="003D22CF"/>
    <w:rsid w:val="003D277F"/>
    <w:rsid w:val="003D4ADC"/>
    <w:rsid w:val="003D639E"/>
    <w:rsid w:val="003D7CAE"/>
    <w:rsid w:val="003E5666"/>
    <w:rsid w:val="003E6DDF"/>
    <w:rsid w:val="003F6804"/>
    <w:rsid w:val="0040274F"/>
    <w:rsid w:val="00402E69"/>
    <w:rsid w:val="004059AC"/>
    <w:rsid w:val="004065CF"/>
    <w:rsid w:val="00406D20"/>
    <w:rsid w:val="004074FD"/>
    <w:rsid w:val="00411202"/>
    <w:rsid w:val="00416448"/>
    <w:rsid w:val="004168DF"/>
    <w:rsid w:val="00430DCE"/>
    <w:rsid w:val="004423D1"/>
    <w:rsid w:val="004457A1"/>
    <w:rsid w:val="00452A0D"/>
    <w:rsid w:val="0045380B"/>
    <w:rsid w:val="00456312"/>
    <w:rsid w:val="00456986"/>
    <w:rsid w:val="00464882"/>
    <w:rsid w:val="004669C2"/>
    <w:rsid w:val="00470465"/>
    <w:rsid w:val="004706F9"/>
    <w:rsid w:val="004740A0"/>
    <w:rsid w:val="004763D4"/>
    <w:rsid w:val="004808B1"/>
    <w:rsid w:val="004822B5"/>
    <w:rsid w:val="00496025"/>
    <w:rsid w:val="004A4381"/>
    <w:rsid w:val="004C44CF"/>
    <w:rsid w:val="004C5BE0"/>
    <w:rsid w:val="004C68E9"/>
    <w:rsid w:val="004D4D1D"/>
    <w:rsid w:val="004D62E1"/>
    <w:rsid w:val="004E05B1"/>
    <w:rsid w:val="004E525D"/>
    <w:rsid w:val="004E7717"/>
    <w:rsid w:val="004F06E4"/>
    <w:rsid w:val="004F119D"/>
    <w:rsid w:val="004F276F"/>
    <w:rsid w:val="004F3651"/>
    <w:rsid w:val="0051002E"/>
    <w:rsid w:val="00523615"/>
    <w:rsid w:val="005267FC"/>
    <w:rsid w:val="005343D4"/>
    <w:rsid w:val="00535486"/>
    <w:rsid w:val="00535C5F"/>
    <w:rsid w:val="00536273"/>
    <w:rsid w:val="00536C3A"/>
    <w:rsid w:val="0055195A"/>
    <w:rsid w:val="00552D40"/>
    <w:rsid w:val="00554AA8"/>
    <w:rsid w:val="00555E77"/>
    <w:rsid w:val="00563BA7"/>
    <w:rsid w:val="00567749"/>
    <w:rsid w:val="00572E6F"/>
    <w:rsid w:val="0057346B"/>
    <w:rsid w:val="005752BE"/>
    <w:rsid w:val="00576BA6"/>
    <w:rsid w:val="00577703"/>
    <w:rsid w:val="00580DB9"/>
    <w:rsid w:val="00586634"/>
    <w:rsid w:val="00586F9D"/>
    <w:rsid w:val="0059265C"/>
    <w:rsid w:val="00594437"/>
    <w:rsid w:val="00596FC6"/>
    <w:rsid w:val="005A6C7F"/>
    <w:rsid w:val="005B0C25"/>
    <w:rsid w:val="005B6222"/>
    <w:rsid w:val="005B7A6C"/>
    <w:rsid w:val="005C5229"/>
    <w:rsid w:val="005C571E"/>
    <w:rsid w:val="005C6B25"/>
    <w:rsid w:val="005D0EBD"/>
    <w:rsid w:val="005D6342"/>
    <w:rsid w:val="005E11E5"/>
    <w:rsid w:val="005E3E95"/>
    <w:rsid w:val="005E4708"/>
    <w:rsid w:val="005F2374"/>
    <w:rsid w:val="005F389B"/>
    <w:rsid w:val="005F651D"/>
    <w:rsid w:val="005F73F2"/>
    <w:rsid w:val="006043CE"/>
    <w:rsid w:val="00604427"/>
    <w:rsid w:val="00611F9D"/>
    <w:rsid w:val="00620B95"/>
    <w:rsid w:val="00622098"/>
    <w:rsid w:val="00633194"/>
    <w:rsid w:val="00637424"/>
    <w:rsid w:val="00643C76"/>
    <w:rsid w:val="00644AE4"/>
    <w:rsid w:val="00645E40"/>
    <w:rsid w:val="00646D5F"/>
    <w:rsid w:val="00646F78"/>
    <w:rsid w:val="006506D1"/>
    <w:rsid w:val="00650BA7"/>
    <w:rsid w:val="00654729"/>
    <w:rsid w:val="00657E47"/>
    <w:rsid w:val="006611D1"/>
    <w:rsid w:val="00673C7D"/>
    <w:rsid w:val="00680317"/>
    <w:rsid w:val="00680B4D"/>
    <w:rsid w:val="00682D63"/>
    <w:rsid w:val="00684928"/>
    <w:rsid w:val="006865BF"/>
    <w:rsid w:val="0068740D"/>
    <w:rsid w:val="006907A1"/>
    <w:rsid w:val="00692283"/>
    <w:rsid w:val="00696246"/>
    <w:rsid w:val="006975DD"/>
    <w:rsid w:val="006A0B55"/>
    <w:rsid w:val="006A1CD2"/>
    <w:rsid w:val="006B7A4E"/>
    <w:rsid w:val="006C1629"/>
    <w:rsid w:val="006C267B"/>
    <w:rsid w:val="006C58EE"/>
    <w:rsid w:val="006D5AFC"/>
    <w:rsid w:val="006E3FEC"/>
    <w:rsid w:val="006E60A8"/>
    <w:rsid w:val="006E7477"/>
    <w:rsid w:val="006F02AD"/>
    <w:rsid w:val="006F1801"/>
    <w:rsid w:val="007067B2"/>
    <w:rsid w:val="00710841"/>
    <w:rsid w:val="007146D5"/>
    <w:rsid w:val="00716BFF"/>
    <w:rsid w:val="00720102"/>
    <w:rsid w:val="0072191A"/>
    <w:rsid w:val="00723151"/>
    <w:rsid w:val="00723F30"/>
    <w:rsid w:val="007276BE"/>
    <w:rsid w:val="007325C8"/>
    <w:rsid w:val="00741A8D"/>
    <w:rsid w:val="00741F8A"/>
    <w:rsid w:val="00744B07"/>
    <w:rsid w:val="0075594F"/>
    <w:rsid w:val="007577BA"/>
    <w:rsid w:val="00760623"/>
    <w:rsid w:val="00761274"/>
    <w:rsid w:val="007617BE"/>
    <w:rsid w:val="00763BDA"/>
    <w:rsid w:val="00764243"/>
    <w:rsid w:val="00764B9A"/>
    <w:rsid w:val="007650A6"/>
    <w:rsid w:val="00772009"/>
    <w:rsid w:val="00776436"/>
    <w:rsid w:val="007774C6"/>
    <w:rsid w:val="00777A98"/>
    <w:rsid w:val="007836E8"/>
    <w:rsid w:val="0078597E"/>
    <w:rsid w:val="00791902"/>
    <w:rsid w:val="00793A12"/>
    <w:rsid w:val="007943A6"/>
    <w:rsid w:val="007955CA"/>
    <w:rsid w:val="007A221C"/>
    <w:rsid w:val="007B4670"/>
    <w:rsid w:val="007C4FD4"/>
    <w:rsid w:val="007C60DE"/>
    <w:rsid w:val="007C6E0F"/>
    <w:rsid w:val="007C7839"/>
    <w:rsid w:val="007D0525"/>
    <w:rsid w:val="007D3651"/>
    <w:rsid w:val="007D613B"/>
    <w:rsid w:val="007E26C5"/>
    <w:rsid w:val="007E39F4"/>
    <w:rsid w:val="007F6AD2"/>
    <w:rsid w:val="00800520"/>
    <w:rsid w:val="0080170A"/>
    <w:rsid w:val="00802C6C"/>
    <w:rsid w:val="00803FA4"/>
    <w:rsid w:val="00804A86"/>
    <w:rsid w:val="00811AEE"/>
    <w:rsid w:val="00817670"/>
    <w:rsid w:val="00820E6C"/>
    <w:rsid w:val="008223AF"/>
    <w:rsid w:val="00861534"/>
    <w:rsid w:val="008742EA"/>
    <w:rsid w:val="008826BA"/>
    <w:rsid w:val="008828A5"/>
    <w:rsid w:val="008831FD"/>
    <w:rsid w:val="0088349D"/>
    <w:rsid w:val="00885060"/>
    <w:rsid w:val="008A22D0"/>
    <w:rsid w:val="008A3F50"/>
    <w:rsid w:val="008B73E5"/>
    <w:rsid w:val="008B7B1A"/>
    <w:rsid w:val="008C1C50"/>
    <w:rsid w:val="008C265A"/>
    <w:rsid w:val="008C2C17"/>
    <w:rsid w:val="008D2C7A"/>
    <w:rsid w:val="008E3194"/>
    <w:rsid w:val="008E689F"/>
    <w:rsid w:val="008F219E"/>
    <w:rsid w:val="008F34C7"/>
    <w:rsid w:val="008F4328"/>
    <w:rsid w:val="008F7B59"/>
    <w:rsid w:val="009137B8"/>
    <w:rsid w:val="009174C1"/>
    <w:rsid w:val="0094189E"/>
    <w:rsid w:val="00945531"/>
    <w:rsid w:val="00946D3B"/>
    <w:rsid w:val="009500F4"/>
    <w:rsid w:val="009517B4"/>
    <w:rsid w:val="00953CBF"/>
    <w:rsid w:val="00956996"/>
    <w:rsid w:val="0095739E"/>
    <w:rsid w:val="009631F4"/>
    <w:rsid w:val="00970C6F"/>
    <w:rsid w:val="00970F25"/>
    <w:rsid w:val="009804ED"/>
    <w:rsid w:val="00983C42"/>
    <w:rsid w:val="00985BAC"/>
    <w:rsid w:val="00985C06"/>
    <w:rsid w:val="009A4074"/>
    <w:rsid w:val="009B1137"/>
    <w:rsid w:val="009C2525"/>
    <w:rsid w:val="009C6E11"/>
    <w:rsid w:val="009C761E"/>
    <w:rsid w:val="009C7AD3"/>
    <w:rsid w:val="009D51F9"/>
    <w:rsid w:val="009D7039"/>
    <w:rsid w:val="009D7B29"/>
    <w:rsid w:val="009E2450"/>
    <w:rsid w:val="009E245B"/>
    <w:rsid w:val="009E25C1"/>
    <w:rsid w:val="009E3198"/>
    <w:rsid w:val="009E5D41"/>
    <w:rsid w:val="009F4161"/>
    <w:rsid w:val="009F42B3"/>
    <w:rsid w:val="009F46BA"/>
    <w:rsid w:val="009F7C81"/>
    <w:rsid w:val="00A01791"/>
    <w:rsid w:val="00A10B37"/>
    <w:rsid w:val="00A113F3"/>
    <w:rsid w:val="00A1526E"/>
    <w:rsid w:val="00A16A3D"/>
    <w:rsid w:val="00A21E12"/>
    <w:rsid w:val="00A26A04"/>
    <w:rsid w:val="00A308B1"/>
    <w:rsid w:val="00A40120"/>
    <w:rsid w:val="00A436BC"/>
    <w:rsid w:val="00A45FE6"/>
    <w:rsid w:val="00A54BD6"/>
    <w:rsid w:val="00A56AF4"/>
    <w:rsid w:val="00A70803"/>
    <w:rsid w:val="00A729A8"/>
    <w:rsid w:val="00A73C16"/>
    <w:rsid w:val="00A75FA6"/>
    <w:rsid w:val="00A84E2C"/>
    <w:rsid w:val="00A85E5D"/>
    <w:rsid w:val="00A871FA"/>
    <w:rsid w:val="00A87417"/>
    <w:rsid w:val="00A90B61"/>
    <w:rsid w:val="00A96577"/>
    <w:rsid w:val="00AA0025"/>
    <w:rsid w:val="00AB2648"/>
    <w:rsid w:val="00AC2130"/>
    <w:rsid w:val="00AC304A"/>
    <w:rsid w:val="00AC6DAD"/>
    <w:rsid w:val="00AD2CFF"/>
    <w:rsid w:val="00AE240C"/>
    <w:rsid w:val="00AE259B"/>
    <w:rsid w:val="00AE6A94"/>
    <w:rsid w:val="00AF20B1"/>
    <w:rsid w:val="00AF39A9"/>
    <w:rsid w:val="00AF48A6"/>
    <w:rsid w:val="00B0215B"/>
    <w:rsid w:val="00B318B2"/>
    <w:rsid w:val="00B334D8"/>
    <w:rsid w:val="00B37B0C"/>
    <w:rsid w:val="00B45431"/>
    <w:rsid w:val="00B5092F"/>
    <w:rsid w:val="00B50F0B"/>
    <w:rsid w:val="00B539B7"/>
    <w:rsid w:val="00B53DE4"/>
    <w:rsid w:val="00B55774"/>
    <w:rsid w:val="00B62C35"/>
    <w:rsid w:val="00B66B58"/>
    <w:rsid w:val="00B74A06"/>
    <w:rsid w:val="00B82743"/>
    <w:rsid w:val="00B831C4"/>
    <w:rsid w:val="00B910A0"/>
    <w:rsid w:val="00B92BED"/>
    <w:rsid w:val="00B96EAB"/>
    <w:rsid w:val="00BA1EFB"/>
    <w:rsid w:val="00BB0023"/>
    <w:rsid w:val="00BB2CE8"/>
    <w:rsid w:val="00BC0644"/>
    <w:rsid w:val="00BC3D81"/>
    <w:rsid w:val="00BC4D62"/>
    <w:rsid w:val="00BD0D45"/>
    <w:rsid w:val="00BD6CD9"/>
    <w:rsid w:val="00BE2F5D"/>
    <w:rsid w:val="00BF325E"/>
    <w:rsid w:val="00C077B9"/>
    <w:rsid w:val="00C1147F"/>
    <w:rsid w:val="00C25ED4"/>
    <w:rsid w:val="00C30191"/>
    <w:rsid w:val="00C3464A"/>
    <w:rsid w:val="00C44066"/>
    <w:rsid w:val="00C51B42"/>
    <w:rsid w:val="00C52344"/>
    <w:rsid w:val="00C539BA"/>
    <w:rsid w:val="00C54BA4"/>
    <w:rsid w:val="00C5758E"/>
    <w:rsid w:val="00C6133B"/>
    <w:rsid w:val="00C66ABF"/>
    <w:rsid w:val="00C72C1D"/>
    <w:rsid w:val="00C76AED"/>
    <w:rsid w:val="00C77677"/>
    <w:rsid w:val="00C811CF"/>
    <w:rsid w:val="00C847C2"/>
    <w:rsid w:val="00C85ADE"/>
    <w:rsid w:val="00C85DB4"/>
    <w:rsid w:val="00C87D82"/>
    <w:rsid w:val="00C92EDC"/>
    <w:rsid w:val="00C96D6B"/>
    <w:rsid w:val="00CA42CA"/>
    <w:rsid w:val="00CA4EED"/>
    <w:rsid w:val="00CA66FA"/>
    <w:rsid w:val="00CB32AC"/>
    <w:rsid w:val="00CB5E64"/>
    <w:rsid w:val="00CC01D8"/>
    <w:rsid w:val="00CC1E54"/>
    <w:rsid w:val="00CD7149"/>
    <w:rsid w:val="00CE0797"/>
    <w:rsid w:val="00CE76F6"/>
    <w:rsid w:val="00CF17DB"/>
    <w:rsid w:val="00CF26CC"/>
    <w:rsid w:val="00CF2A78"/>
    <w:rsid w:val="00CF4F40"/>
    <w:rsid w:val="00CF5959"/>
    <w:rsid w:val="00D044C0"/>
    <w:rsid w:val="00D11AD7"/>
    <w:rsid w:val="00D159BA"/>
    <w:rsid w:val="00D25786"/>
    <w:rsid w:val="00D2680F"/>
    <w:rsid w:val="00D4057A"/>
    <w:rsid w:val="00D511E4"/>
    <w:rsid w:val="00D51A68"/>
    <w:rsid w:val="00D53F0C"/>
    <w:rsid w:val="00D54C34"/>
    <w:rsid w:val="00D5659F"/>
    <w:rsid w:val="00D65689"/>
    <w:rsid w:val="00D70952"/>
    <w:rsid w:val="00D77572"/>
    <w:rsid w:val="00D8058F"/>
    <w:rsid w:val="00D811EB"/>
    <w:rsid w:val="00D83B9D"/>
    <w:rsid w:val="00D87A37"/>
    <w:rsid w:val="00D90052"/>
    <w:rsid w:val="00D927DC"/>
    <w:rsid w:val="00DA2FD5"/>
    <w:rsid w:val="00DA469E"/>
    <w:rsid w:val="00DB3EAA"/>
    <w:rsid w:val="00DB4A09"/>
    <w:rsid w:val="00DC24FF"/>
    <w:rsid w:val="00DD059E"/>
    <w:rsid w:val="00DD2609"/>
    <w:rsid w:val="00DD2F63"/>
    <w:rsid w:val="00DE7CF1"/>
    <w:rsid w:val="00DF2885"/>
    <w:rsid w:val="00DF76DD"/>
    <w:rsid w:val="00E054D1"/>
    <w:rsid w:val="00E21AE1"/>
    <w:rsid w:val="00E22424"/>
    <w:rsid w:val="00E25078"/>
    <w:rsid w:val="00E25721"/>
    <w:rsid w:val="00E269CA"/>
    <w:rsid w:val="00E30940"/>
    <w:rsid w:val="00E30ECE"/>
    <w:rsid w:val="00E3162B"/>
    <w:rsid w:val="00E336BD"/>
    <w:rsid w:val="00E35FE6"/>
    <w:rsid w:val="00E40B00"/>
    <w:rsid w:val="00E42BB9"/>
    <w:rsid w:val="00E440ED"/>
    <w:rsid w:val="00E53C2F"/>
    <w:rsid w:val="00E551DA"/>
    <w:rsid w:val="00E609B8"/>
    <w:rsid w:val="00E6247A"/>
    <w:rsid w:val="00E6523B"/>
    <w:rsid w:val="00E66701"/>
    <w:rsid w:val="00E67C49"/>
    <w:rsid w:val="00E75F62"/>
    <w:rsid w:val="00E83537"/>
    <w:rsid w:val="00E83879"/>
    <w:rsid w:val="00E84F56"/>
    <w:rsid w:val="00E90ED1"/>
    <w:rsid w:val="00E92C3F"/>
    <w:rsid w:val="00EA0385"/>
    <w:rsid w:val="00EA16C6"/>
    <w:rsid w:val="00EA6752"/>
    <w:rsid w:val="00EB783B"/>
    <w:rsid w:val="00ED1E54"/>
    <w:rsid w:val="00ED1FE3"/>
    <w:rsid w:val="00ED35AB"/>
    <w:rsid w:val="00ED6D9D"/>
    <w:rsid w:val="00EE46CE"/>
    <w:rsid w:val="00EE474F"/>
    <w:rsid w:val="00EF24C6"/>
    <w:rsid w:val="00EF31E5"/>
    <w:rsid w:val="00EF6783"/>
    <w:rsid w:val="00EF68BC"/>
    <w:rsid w:val="00F0189D"/>
    <w:rsid w:val="00F05FB6"/>
    <w:rsid w:val="00F06F74"/>
    <w:rsid w:val="00F103FA"/>
    <w:rsid w:val="00F132AC"/>
    <w:rsid w:val="00F139BA"/>
    <w:rsid w:val="00F17C38"/>
    <w:rsid w:val="00F27773"/>
    <w:rsid w:val="00F3357C"/>
    <w:rsid w:val="00F501BD"/>
    <w:rsid w:val="00F54A0F"/>
    <w:rsid w:val="00F55DC6"/>
    <w:rsid w:val="00F57968"/>
    <w:rsid w:val="00F6090F"/>
    <w:rsid w:val="00F61F5A"/>
    <w:rsid w:val="00F72C3C"/>
    <w:rsid w:val="00F74C08"/>
    <w:rsid w:val="00F76157"/>
    <w:rsid w:val="00F87763"/>
    <w:rsid w:val="00FA231C"/>
    <w:rsid w:val="00FB1D02"/>
    <w:rsid w:val="00FB5376"/>
    <w:rsid w:val="00FB583B"/>
    <w:rsid w:val="00FB5906"/>
    <w:rsid w:val="00FB64F5"/>
    <w:rsid w:val="00FC27C6"/>
    <w:rsid w:val="00FC3003"/>
    <w:rsid w:val="00FC6BD9"/>
    <w:rsid w:val="00FD0C1C"/>
    <w:rsid w:val="00FD1CFE"/>
    <w:rsid w:val="00FE0528"/>
    <w:rsid w:val="00FE08C8"/>
    <w:rsid w:val="00FE587C"/>
    <w:rsid w:val="00FE591F"/>
    <w:rsid w:val="00FE6AD5"/>
    <w:rsid w:val="00FE7714"/>
    <w:rsid w:val="00FF69D4"/>
    <w:rsid w:val="00FF7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macro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B1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8E3194"/>
    <w:pPr>
      <w:keepNext/>
      <w:spacing w:after="0" w:line="240" w:lineRule="auto"/>
      <w:jc w:val="center"/>
      <w:outlineLvl w:val="5"/>
    </w:pPr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7">
    <w:name w:val="heading 7"/>
    <w:basedOn w:val="a0"/>
    <w:next w:val="a0"/>
    <w:link w:val="70"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1324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0"/>
    <w:next w:val="a0"/>
    <w:link w:val="90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customStyle="1" w:styleId="10">
    <w:name w:val="หัวเรื่อง 1 อักขระ"/>
    <w:basedOn w:val="a1"/>
    <w:link w:val="1"/>
    <w:rsid w:val="009B1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f2">
    <w:name w:val="Balloon Text"/>
    <w:basedOn w:val="a0"/>
    <w:link w:val="af3"/>
    <w:unhideWhenUsed/>
    <w:rsid w:val="000E77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rsid w:val="000E7770"/>
    <w:rPr>
      <w:rFonts w:ascii="Tahoma" w:hAnsi="Tahoma" w:cs="Angsana New"/>
      <w:sz w:val="16"/>
      <w:szCs w:val="20"/>
    </w:rPr>
  </w:style>
  <w:style w:type="character" w:customStyle="1" w:styleId="80">
    <w:name w:val="หัวเรื่อง 8 อักขระ"/>
    <w:basedOn w:val="a1"/>
    <w:link w:val="8"/>
    <w:rsid w:val="00132415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23">
    <w:name w:val="Body Text 2"/>
    <w:basedOn w:val="a0"/>
    <w:link w:val="24"/>
    <w:unhideWhenUsed/>
    <w:rsid w:val="00132415"/>
    <w:pPr>
      <w:spacing w:after="120" w:line="480" w:lineRule="auto"/>
    </w:pPr>
  </w:style>
  <w:style w:type="character" w:customStyle="1" w:styleId="24">
    <w:name w:val="เนื้อความ 2 อักขระ"/>
    <w:basedOn w:val="a1"/>
    <w:link w:val="23"/>
    <w:rsid w:val="00132415"/>
  </w:style>
  <w:style w:type="character" w:customStyle="1" w:styleId="60">
    <w:name w:val="หัวเรื่อง 6 อักขระ"/>
    <w:basedOn w:val="a1"/>
    <w:link w:val="6"/>
    <w:rsid w:val="008E3194"/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25">
    <w:name w:val="List Bullet 2"/>
    <w:basedOn w:val="a0"/>
    <w:autoRedefine/>
    <w:rsid w:val="008E3194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34">
    <w:name w:val="List Bullet 3"/>
    <w:basedOn w:val="a0"/>
    <w:autoRedefine/>
    <w:rsid w:val="008E319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af4">
    <w:name w:val="Body Text Indent"/>
    <w:basedOn w:val="a0"/>
    <w:link w:val="af5"/>
    <w:rsid w:val="008E3194"/>
    <w:pPr>
      <w:spacing w:after="0" w:line="240" w:lineRule="auto"/>
      <w:ind w:firstLine="720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af5">
    <w:name w:val="การเยื้องเนื้อความ อักขระ"/>
    <w:basedOn w:val="a1"/>
    <w:link w:val="af4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paragraph" w:styleId="35">
    <w:name w:val="Body Text 3"/>
    <w:basedOn w:val="a0"/>
    <w:link w:val="36"/>
    <w:rsid w:val="008E3194"/>
    <w:pPr>
      <w:spacing w:after="0" w:line="240" w:lineRule="auto"/>
      <w:jc w:val="thaiDistribute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36">
    <w:name w:val="เนื้อความ 3 อักขระ"/>
    <w:basedOn w:val="a1"/>
    <w:link w:val="35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character" w:styleId="af6">
    <w:name w:val="FollowedHyperlink"/>
    <w:rsid w:val="008E3194"/>
    <w:rPr>
      <w:color w:val="800080"/>
      <w:u w:val="single"/>
    </w:rPr>
  </w:style>
  <w:style w:type="table" w:styleId="af7">
    <w:name w:val="Table Grid"/>
    <w:basedOn w:val="a2"/>
    <w:rsid w:val="008E319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ปกติ+กึ่งกลาง"/>
    <w:basedOn w:val="1"/>
    <w:rsid w:val="008E3194"/>
    <w:pPr>
      <w:keepLines w:val="0"/>
      <w:spacing w:before="240" w:line="240" w:lineRule="auto"/>
      <w:jc w:val="center"/>
    </w:pPr>
    <w:rPr>
      <w:rFonts w:ascii="Angsana New" w:eastAsia="Times New Roman" w:hAnsi="Angsana New" w:cs="Angsana New"/>
      <w:b w:val="0"/>
      <w:bCs w:val="0"/>
      <w:color w:val="auto"/>
      <w:sz w:val="32"/>
      <w:szCs w:val="32"/>
      <w:lang w:val="x-none"/>
    </w:rPr>
  </w:style>
  <w:style w:type="character" w:styleId="af9">
    <w:name w:val="page number"/>
    <w:rsid w:val="008E3194"/>
  </w:style>
  <w:style w:type="character" w:customStyle="1" w:styleId="templatefooter">
    <w:name w:val="templatefooter"/>
    <w:basedOn w:val="a1"/>
    <w:rsid w:val="005C6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macro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B1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8E3194"/>
    <w:pPr>
      <w:keepNext/>
      <w:spacing w:after="0" w:line="240" w:lineRule="auto"/>
      <w:jc w:val="center"/>
      <w:outlineLvl w:val="5"/>
    </w:pPr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7">
    <w:name w:val="heading 7"/>
    <w:basedOn w:val="a0"/>
    <w:next w:val="a0"/>
    <w:link w:val="70"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1324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0"/>
    <w:next w:val="a0"/>
    <w:link w:val="90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customStyle="1" w:styleId="10">
    <w:name w:val="หัวเรื่อง 1 อักขระ"/>
    <w:basedOn w:val="a1"/>
    <w:link w:val="1"/>
    <w:rsid w:val="009B1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f2">
    <w:name w:val="Balloon Text"/>
    <w:basedOn w:val="a0"/>
    <w:link w:val="af3"/>
    <w:unhideWhenUsed/>
    <w:rsid w:val="000E77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rsid w:val="000E7770"/>
    <w:rPr>
      <w:rFonts w:ascii="Tahoma" w:hAnsi="Tahoma" w:cs="Angsana New"/>
      <w:sz w:val="16"/>
      <w:szCs w:val="20"/>
    </w:rPr>
  </w:style>
  <w:style w:type="character" w:customStyle="1" w:styleId="80">
    <w:name w:val="หัวเรื่อง 8 อักขระ"/>
    <w:basedOn w:val="a1"/>
    <w:link w:val="8"/>
    <w:rsid w:val="00132415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23">
    <w:name w:val="Body Text 2"/>
    <w:basedOn w:val="a0"/>
    <w:link w:val="24"/>
    <w:unhideWhenUsed/>
    <w:rsid w:val="00132415"/>
    <w:pPr>
      <w:spacing w:after="120" w:line="480" w:lineRule="auto"/>
    </w:pPr>
  </w:style>
  <w:style w:type="character" w:customStyle="1" w:styleId="24">
    <w:name w:val="เนื้อความ 2 อักขระ"/>
    <w:basedOn w:val="a1"/>
    <w:link w:val="23"/>
    <w:rsid w:val="00132415"/>
  </w:style>
  <w:style w:type="character" w:customStyle="1" w:styleId="60">
    <w:name w:val="หัวเรื่อง 6 อักขระ"/>
    <w:basedOn w:val="a1"/>
    <w:link w:val="6"/>
    <w:rsid w:val="008E3194"/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25">
    <w:name w:val="List Bullet 2"/>
    <w:basedOn w:val="a0"/>
    <w:autoRedefine/>
    <w:rsid w:val="008E3194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34">
    <w:name w:val="List Bullet 3"/>
    <w:basedOn w:val="a0"/>
    <w:autoRedefine/>
    <w:rsid w:val="008E319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af4">
    <w:name w:val="Body Text Indent"/>
    <w:basedOn w:val="a0"/>
    <w:link w:val="af5"/>
    <w:rsid w:val="008E3194"/>
    <w:pPr>
      <w:spacing w:after="0" w:line="240" w:lineRule="auto"/>
      <w:ind w:firstLine="720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af5">
    <w:name w:val="การเยื้องเนื้อความ อักขระ"/>
    <w:basedOn w:val="a1"/>
    <w:link w:val="af4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paragraph" w:styleId="35">
    <w:name w:val="Body Text 3"/>
    <w:basedOn w:val="a0"/>
    <w:link w:val="36"/>
    <w:rsid w:val="008E3194"/>
    <w:pPr>
      <w:spacing w:after="0" w:line="240" w:lineRule="auto"/>
      <w:jc w:val="thaiDistribute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36">
    <w:name w:val="เนื้อความ 3 อักขระ"/>
    <w:basedOn w:val="a1"/>
    <w:link w:val="35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character" w:styleId="af6">
    <w:name w:val="FollowedHyperlink"/>
    <w:rsid w:val="008E3194"/>
    <w:rPr>
      <w:color w:val="800080"/>
      <w:u w:val="single"/>
    </w:rPr>
  </w:style>
  <w:style w:type="table" w:styleId="af7">
    <w:name w:val="Table Grid"/>
    <w:basedOn w:val="a2"/>
    <w:rsid w:val="008E319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ปกติ+กึ่งกลาง"/>
    <w:basedOn w:val="1"/>
    <w:rsid w:val="008E3194"/>
    <w:pPr>
      <w:keepLines w:val="0"/>
      <w:spacing w:before="240" w:line="240" w:lineRule="auto"/>
      <w:jc w:val="center"/>
    </w:pPr>
    <w:rPr>
      <w:rFonts w:ascii="Angsana New" w:eastAsia="Times New Roman" w:hAnsi="Angsana New" w:cs="Angsana New"/>
      <w:b w:val="0"/>
      <w:bCs w:val="0"/>
      <w:color w:val="auto"/>
      <w:sz w:val="32"/>
      <w:szCs w:val="32"/>
      <w:lang w:val="x-none"/>
    </w:rPr>
  </w:style>
  <w:style w:type="character" w:styleId="af9">
    <w:name w:val="page number"/>
    <w:rsid w:val="008E3194"/>
  </w:style>
  <w:style w:type="character" w:customStyle="1" w:styleId="templatefooter">
    <w:name w:val="templatefooter"/>
    <w:basedOn w:val="a1"/>
    <w:rsid w:val="005C6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procurement.go.t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bansong.go.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7A768-4B46-42E9-83BF-556C82120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3687</Words>
  <Characters>21022</Characters>
  <Application>Microsoft Office Word</Application>
  <DocSecurity>0</DocSecurity>
  <Lines>175</Lines>
  <Paragraphs>49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24660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Windows User</cp:lastModifiedBy>
  <cp:revision>10</cp:revision>
  <cp:lastPrinted>2016-01-06T08:02:00Z</cp:lastPrinted>
  <dcterms:created xsi:type="dcterms:W3CDTF">2016-01-05T10:30:00Z</dcterms:created>
  <dcterms:modified xsi:type="dcterms:W3CDTF">2016-01-08T06:58:00Z</dcterms:modified>
</cp:coreProperties>
</file>